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BA" w:rsidRPr="008D6D52" w:rsidRDefault="00FD0DBA" w:rsidP="00FD0DBA">
      <w:pPr>
        <w:pStyle w:val="1b"/>
        <w:jc w:val="center"/>
        <w:rPr>
          <w:rFonts w:ascii="Times New Roman" w:hAnsi="Times New Roman" w:cs="Times New Roman"/>
          <w:b/>
        </w:rPr>
      </w:pPr>
    </w:p>
    <w:p w:rsidR="00FD0DBA" w:rsidRPr="008D6D52" w:rsidRDefault="00FD0DBA" w:rsidP="00FD0DBA">
      <w:pPr>
        <w:pStyle w:val="1b"/>
        <w:jc w:val="center"/>
        <w:rPr>
          <w:rFonts w:ascii="Times New Roman" w:hAnsi="Times New Roman" w:cs="Times New Roman"/>
          <w:b/>
        </w:rPr>
      </w:pPr>
    </w:p>
    <w:p w:rsidR="00FD0DBA" w:rsidRPr="008D6D52" w:rsidRDefault="00FD0DBA" w:rsidP="00FD0DBA">
      <w:pPr>
        <w:pStyle w:val="1b"/>
        <w:jc w:val="center"/>
        <w:rPr>
          <w:rFonts w:ascii="Times New Roman" w:hAnsi="Times New Roman" w:cs="Times New Roman"/>
          <w:b/>
        </w:rPr>
      </w:pPr>
      <w:r w:rsidRPr="008D6D52">
        <w:rPr>
          <w:rFonts w:ascii="Times New Roman" w:hAnsi="Times New Roman" w:cs="Times New Roman"/>
          <w:b/>
        </w:rPr>
        <w:t>ОБЩЕСТВО С ОГРАНИЧЕННОЙ ОТВЕТСТВЕННОСТЬЮ</w:t>
      </w:r>
    </w:p>
    <w:p w:rsidR="00FD0DBA" w:rsidRPr="008D6D52" w:rsidRDefault="00FD0DBA" w:rsidP="00FD0DBA">
      <w:pPr>
        <w:pStyle w:val="1b"/>
        <w:jc w:val="center"/>
        <w:rPr>
          <w:rFonts w:ascii="Times New Roman" w:hAnsi="Times New Roman" w:cs="Times New Roman"/>
          <w:b/>
        </w:rPr>
      </w:pPr>
      <w:r w:rsidRPr="008D6D52">
        <w:rPr>
          <w:rFonts w:ascii="Times New Roman" w:hAnsi="Times New Roman" w:cs="Times New Roman"/>
          <w:b/>
        </w:rPr>
        <w:t>«Теплоэнерго»</w:t>
      </w:r>
    </w:p>
    <w:p w:rsidR="00FD0DBA" w:rsidRPr="008D6D52" w:rsidRDefault="00FD0DBA" w:rsidP="00FD0DBA">
      <w:pPr>
        <w:pStyle w:val="1b"/>
        <w:jc w:val="center"/>
        <w:rPr>
          <w:rFonts w:ascii="Times New Roman" w:hAnsi="Times New Roman" w:cs="Times New Roman"/>
        </w:rPr>
      </w:pPr>
      <w:r w:rsidRPr="008D6D52">
        <w:rPr>
          <w:rFonts w:ascii="Times New Roman" w:eastAsia="Calibri" w:hAnsi="Times New Roman" w:cs="Times New Roman"/>
        </w:rPr>
        <w:t xml:space="preserve"> </w:t>
      </w:r>
      <w:r w:rsidRPr="008D6D52">
        <w:rPr>
          <w:rFonts w:ascii="Times New Roman" w:hAnsi="Times New Roman" w:cs="Times New Roman"/>
        </w:rPr>
        <w:t>-------------------------------------------------------------------------------------------------------------------------------------------------------------------------------------------------------------------------------------------------------------------------------------------------------------------------------------------------------------------------------------------------------------------------------------------------------------------------------------------------------------------------------------------------------------------------------------------------------------------------------------------------------------------------------------------------------------------------------------------------------------------------------------------</w:t>
      </w:r>
    </w:p>
    <w:p w:rsidR="00FD0DBA" w:rsidRPr="008D6D52" w:rsidRDefault="00FD0DBA" w:rsidP="00FD0DBA">
      <w:pPr>
        <w:pStyle w:val="1b"/>
        <w:jc w:val="center"/>
        <w:rPr>
          <w:rFonts w:ascii="Times New Roman" w:hAnsi="Times New Roman" w:cs="Times New Roman"/>
        </w:rPr>
      </w:pPr>
      <w:r w:rsidRPr="008D6D52">
        <w:rPr>
          <w:rFonts w:ascii="Times New Roman" w:hAnsi="Times New Roman" w:cs="Times New Roman"/>
        </w:rPr>
        <w:t>632902, Новосибирская область, Краснозерский район, р.п</w:t>
      </w:r>
      <w:proofErr w:type="gramStart"/>
      <w:r w:rsidRPr="008D6D52">
        <w:rPr>
          <w:rFonts w:ascii="Times New Roman" w:hAnsi="Times New Roman" w:cs="Times New Roman"/>
        </w:rPr>
        <w:t>.К</w:t>
      </w:r>
      <w:proofErr w:type="gramEnd"/>
      <w:r w:rsidRPr="008D6D52">
        <w:rPr>
          <w:rFonts w:ascii="Times New Roman" w:hAnsi="Times New Roman" w:cs="Times New Roman"/>
        </w:rPr>
        <w:t xml:space="preserve">раснозерское, ул.Набережная, 30 </w:t>
      </w:r>
    </w:p>
    <w:p w:rsidR="00FD0DBA" w:rsidRPr="008D6D52" w:rsidRDefault="00FD0DBA" w:rsidP="00FD0DBA">
      <w:pPr>
        <w:rPr>
          <w:rFonts w:ascii="Times New Roman" w:hAnsi="Times New Roman" w:cs="Times New Roman"/>
        </w:rPr>
      </w:pPr>
    </w:p>
    <w:p w:rsidR="00FD0DBA" w:rsidRPr="008D6D52" w:rsidRDefault="00FD0DBA" w:rsidP="00FD0DBA">
      <w:pPr>
        <w:jc w:val="center"/>
        <w:rPr>
          <w:rFonts w:ascii="Times New Roman" w:hAnsi="Times New Roman" w:cs="Times New Roman"/>
          <w:b/>
          <w:bCs/>
        </w:rPr>
      </w:pPr>
      <w:r w:rsidRPr="008D6D52">
        <w:rPr>
          <w:rFonts w:ascii="Times New Roman" w:hAnsi="Times New Roman" w:cs="Times New Roman"/>
          <w:b/>
          <w:bCs/>
        </w:rPr>
        <w:t>ДОКУМЕНТАЦИЯ</w:t>
      </w:r>
      <w:r w:rsidRPr="008D6D52">
        <w:rPr>
          <w:rFonts w:ascii="Times New Roman" w:eastAsia="Calibri" w:hAnsi="Times New Roman" w:cs="Times New Roman"/>
          <w:b/>
          <w:bCs/>
        </w:rPr>
        <w:t xml:space="preserve"> </w:t>
      </w:r>
      <w:r w:rsidRPr="008D6D52">
        <w:rPr>
          <w:rFonts w:ascii="Times New Roman" w:hAnsi="Times New Roman" w:cs="Times New Roman"/>
          <w:b/>
          <w:bCs/>
        </w:rPr>
        <w:t>О</w:t>
      </w:r>
      <w:r w:rsidRPr="008D6D52">
        <w:rPr>
          <w:rFonts w:ascii="Times New Roman" w:eastAsia="Calibri" w:hAnsi="Times New Roman" w:cs="Times New Roman"/>
          <w:b/>
          <w:bCs/>
        </w:rPr>
        <w:t xml:space="preserve"> </w:t>
      </w:r>
      <w:r w:rsidRPr="008D6D52">
        <w:rPr>
          <w:rFonts w:ascii="Times New Roman" w:hAnsi="Times New Roman" w:cs="Times New Roman"/>
          <w:b/>
          <w:bCs/>
        </w:rPr>
        <w:t>ПУБЛИЧНОМ</w:t>
      </w:r>
      <w:r w:rsidRPr="008D6D52">
        <w:rPr>
          <w:rFonts w:ascii="Times New Roman" w:eastAsia="Calibri" w:hAnsi="Times New Roman" w:cs="Times New Roman"/>
          <w:b/>
          <w:bCs/>
        </w:rPr>
        <w:t xml:space="preserve"> </w:t>
      </w:r>
      <w:r w:rsidRPr="008D6D52">
        <w:rPr>
          <w:rFonts w:ascii="Times New Roman" w:hAnsi="Times New Roman" w:cs="Times New Roman"/>
          <w:b/>
          <w:bCs/>
        </w:rPr>
        <w:t>КОНКУРСЕ</w:t>
      </w:r>
    </w:p>
    <w:p w:rsidR="00B31CAB" w:rsidRPr="008D6D52" w:rsidRDefault="00B31CAB" w:rsidP="00FD0DBA">
      <w:pPr>
        <w:jc w:val="center"/>
        <w:rPr>
          <w:rFonts w:ascii="Times New Roman" w:hAnsi="Times New Roman" w:cs="Times New Roman"/>
          <w:b/>
          <w:bCs/>
        </w:rPr>
      </w:pPr>
    </w:p>
    <w:p w:rsidR="00B31CAB" w:rsidRPr="008D6D52" w:rsidRDefault="00B31CAB" w:rsidP="00FD0DBA">
      <w:pPr>
        <w:jc w:val="center"/>
        <w:rPr>
          <w:rFonts w:ascii="Times New Roman" w:hAnsi="Times New Roman" w:cs="Times New Roman"/>
          <w:b/>
          <w:bCs/>
        </w:rPr>
      </w:pPr>
    </w:p>
    <w:p w:rsidR="00B31CAB" w:rsidRPr="008D6D52" w:rsidRDefault="00B31CAB" w:rsidP="00B31CAB">
      <w:pPr>
        <w:spacing w:after="0" w:line="240" w:lineRule="auto"/>
        <w:jc w:val="center"/>
        <w:rPr>
          <w:rFonts w:ascii="Times New Roman" w:hAnsi="Times New Roman" w:cs="Times New Roman"/>
          <w:b/>
        </w:rPr>
      </w:pPr>
      <w:r w:rsidRPr="008D6D52">
        <w:rPr>
          <w:rFonts w:ascii="Times New Roman" w:hAnsi="Times New Roman" w:cs="Times New Roman"/>
          <w:b/>
        </w:rPr>
        <w:t xml:space="preserve">                                                                               </w:t>
      </w:r>
      <w:r w:rsidR="00556943" w:rsidRPr="008D6D52">
        <w:rPr>
          <w:rFonts w:ascii="Times New Roman" w:hAnsi="Times New Roman" w:cs="Times New Roman"/>
          <w:b/>
        </w:rPr>
        <w:t xml:space="preserve">                            </w:t>
      </w:r>
      <w:r w:rsidRPr="008D6D52">
        <w:rPr>
          <w:rFonts w:ascii="Times New Roman" w:hAnsi="Times New Roman" w:cs="Times New Roman"/>
          <w:b/>
        </w:rPr>
        <w:t xml:space="preserve">Поставка </w:t>
      </w:r>
      <w:r w:rsidR="00E37567" w:rsidRPr="008D6D52">
        <w:rPr>
          <w:rFonts w:ascii="Times New Roman" w:hAnsi="Times New Roman" w:cs="Times New Roman"/>
          <w:b/>
        </w:rPr>
        <w:t xml:space="preserve">каменного </w:t>
      </w:r>
      <w:r w:rsidRPr="008D6D52">
        <w:rPr>
          <w:rFonts w:ascii="Times New Roman" w:hAnsi="Times New Roman" w:cs="Times New Roman"/>
          <w:b/>
        </w:rPr>
        <w:t xml:space="preserve">угля </w:t>
      </w:r>
      <w:proofErr w:type="gramStart"/>
      <w:r w:rsidRPr="008D6D52">
        <w:rPr>
          <w:rFonts w:ascii="Times New Roman" w:hAnsi="Times New Roman" w:cs="Times New Roman"/>
          <w:b/>
        </w:rPr>
        <w:t>для</w:t>
      </w:r>
      <w:proofErr w:type="gramEnd"/>
      <w:r w:rsidRPr="008D6D52">
        <w:rPr>
          <w:rFonts w:ascii="Times New Roman" w:hAnsi="Times New Roman" w:cs="Times New Roman"/>
          <w:b/>
        </w:rPr>
        <w:t xml:space="preserve">                 </w:t>
      </w:r>
    </w:p>
    <w:p w:rsidR="00B31CAB" w:rsidRPr="008D6D52" w:rsidRDefault="00B31CAB" w:rsidP="00B31CAB">
      <w:pPr>
        <w:spacing w:after="0" w:line="240" w:lineRule="auto"/>
        <w:rPr>
          <w:rFonts w:ascii="Times New Roman" w:hAnsi="Times New Roman" w:cs="Times New Roman"/>
          <w:b/>
        </w:rPr>
      </w:pPr>
      <w:r w:rsidRPr="008D6D52">
        <w:rPr>
          <w:rFonts w:ascii="Times New Roman" w:hAnsi="Times New Roman" w:cs="Times New Roman"/>
          <w:b/>
        </w:rPr>
        <w:t>Наименование предмета публичного конкурса                           котельных ООО «Теплоэнерго»</w:t>
      </w:r>
    </w:p>
    <w:p w:rsidR="00B31CAB" w:rsidRPr="008D6D52" w:rsidRDefault="00B31CAB" w:rsidP="00B31CAB">
      <w:pPr>
        <w:spacing w:after="0" w:line="240" w:lineRule="auto"/>
        <w:rPr>
          <w:rFonts w:ascii="Times New Roman" w:hAnsi="Times New Roman" w:cs="Times New Roman"/>
          <w:b/>
        </w:rPr>
      </w:pPr>
    </w:p>
    <w:p w:rsidR="00B31CAB" w:rsidRPr="008D6D52" w:rsidRDefault="00B31CAB" w:rsidP="00B31CAB">
      <w:pPr>
        <w:spacing w:after="0" w:line="240" w:lineRule="auto"/>
        <w:rPr>
          <w:rFonts w:ascii="Times New Roman" w:hAnsi="Times New Roman" w:cs="Times New Roman"/>
          <w:b/>
        </w:rPr>
      </w:pPr>
    </w:p>
    <w:p w:rsidR="00B31CAB" w:rsidRPr="008D6D52" w:rsidRDefault="00B31CAB" w:rsidP="00B31CAB">
      <w:pPr>
        <w:spacing w:after="0" w:line="240" w:lineRule="auto"/>
        <w:rPr>
          <w:rFonts w:ascii="Times New Roman" w:hAnsi="Times New Roman" w:cs="Times New Roman"/>
          <w:b/>
        </w:rPr>
      </w:pPr>
      <w:r w:rsidRPr="008D6D52">
        <w:rPr>
          <w:rFonts w:ascii="Times New Roman" w:hAnsi="Times New Roman" w:cs="Times New Roman"/>
          <w:b/>
        </w:rPr>
        <w:t>ЗАКАЗЧИК                                                                                                     ООО «Теплоэнерго»</w:t>
      </w:r>
    </w:p>
    <w:p w:rsidR="00FD0DBA" w:rsidRPr="008D6D52" w:rsidRDefault="00B31CAB" w:rsidP="00B31CAB">
      <w:pPr>
        <w:spacing w:after="0" w:line="240" w:lineRule="auto"/>
        <w:jc w:val="center"/>
        <w:rPr>
          <w:rFonts w:ascii="Times New Roman" w:hAnsi="Times New Roman" w:cs="Times New Roman"/>
          <w:b/>
          <w:bCs/>
        </w:rPr>
      </w:pPr>
      <w:r w:rsidRPr="008D6D52">
        <w:rPr>
          <w:rFonts w:ascii="Times New Roman" w:hAnsi="Times New Roman" w:cs="Times New Roman"/>
          <w:b/>
        </w:rPr>
        <w:t xml:space="preserve">                                                                                                               </w:t>
      </w:r>
    </w:p>
    <w:p w:rsidR="00FD0DBA" w:rsidRPr="008D6D52" w:rsidRDefault="00FD0DBA" w:rsidP="00FD0DBA">
      <w:pPr>
        <w:jc w:val="center"/>
        <w:rPr>
          <w:rFonts w:ascii="Times New Roman" w:hAnsi="Times New Roman" w:cs="Times New Roman"/>
          <w:b/>
          <w:bCs/>
        </w:rPr>
      </w:pPr>
    </w:p>
    <w:p w:rsidR="00FD0DBA" w:rsidRPr="008D6D52" w:rsidRDefault="00FD0DBA" w:rsidP="00FD0DBA">
      <w:pPr>
        <w:pStyle w:val="1"/>
        <w:numPr>
          <w:ilvl w:val="0"/>
          <w:numId w:val="0"/>
        </w:numPr>
        <w:tabs>
          <w:tab w:val="left" w:pos="708"/>
        </w:tabs>
        <w:rPr>
          <w:b/>
          <w:sz w:val="22"/>
        </w:rPr>
      </w:pPr>
      <w:bookmarkStart w:id="0" w:name="__RefHeading__22_169597838"/>
      <w:bookmarkEnd w:id="0"/>
      <w:r w:rsidRPr="008D6D52">
        <w:rPr>
          <w:b/>
          <w:sz w:val="22"/>
        </w:rPr>
        <w:t xml:space="preserve">ГЛАВА </w:t>
      </w:r>
      <w:r w:rsidRPr="008D6D52">
        <w:rPr>
          <w:b/>
          <w:sz w:val="22"/>
          <w:lang w:val="en-US"/>
        </w:rPr>
        <w:t>I</w:t>
      </w:r>
      <w:r w:rsidRPr="008D6D52">
        <w:rPr>
          <w:b/>
          <w:sz w:val="22"/>
        </w:rPr>
        <w:t>. ОБЩИЕ ПОЛОЖЕНИЯ</w:t>
      </w:r>
    </w:p>
    <w:p w:rsidR="00FD0DBA" w:rsidRPr="008D6D52" w:rsidRDefault="00FD0DBA" w:rsidP="00FD0DBA">
      <w:pPr>
        <w:rPr>
          <w:rFonts w:ascii="Times New Roman" w:hAnsi="Times New Roman" w:cs="Times New Roman"/>
          <w:b/>
        </w:rPr>
      </w:pPr>
    </w:p>
    <w:p w:rsidR="00FD0DBA" w:rsidRPr="008D6D52" w:rsidRDefault="00FD0DBA" w:rsidP="00FD0DBA">
      <w:pPr>
        <w:jc w:val="both"/>
        <w:rPr>
          <w:rFonts w:ascii="Times New Roman" w:eastAsia="Calibri" w:hAnsi="Times New Roman" w:cs="Times New Roman"/>
        </w:rPr>
      </w:pPr>
      <w:r w:rsidRPr="008D6D52">
        <w:rPr>
          <w:rFonts w:ascii="Times New Roman" w:hAnsi="Times New Roman" w:cs="Times New Roman"/>
          <w:b/>
        </w:rPr>
        <w:t>Проведение</w:t>
      </w:r>
      <w:bookmarkStart w:id="1" w:name="_Ref119427236"/>
      <w:r w:rsidRPr="008D6D52">
        <w:rPr>
          <w:rFonts w:ascii="Times New Roman" w:eastAsia="Calibri" w:hAnsi="Times New Roman" w:cs="Times New Roman"/>
          <w:b/>
        </w:rPr>
        <w:t xml:space="preserve"> </w:t>
      </w:r>
      <w:r w:rsidRPr="008D6D52">
        <w:rPr>
          <w:rFonts w:ascii="Times New Roman" w:hAnsi="Times New Roman" w:cs="Times New Roman"/>
          <w:b/>
        </w:rPr>
        <w:t>конкурса</w:t>
      </w:r>
      <w:r w:rsidRPr="008D6D52">
        <w:rPr>
          <w:rFonts w:ascii="Times New Roman" w:eastAsia="Calibri" w:hAnsi="Times New Roman" w:cs="Times New Roman"/>
          <w:b/>
        </w:rPr>
        <w:t xml:space="preserve">  –</w:t>
      </w:r>
      <w:r w:rsidRPr="008D6D52">
        <w:rPr>
          <w:rFonts w:ascii="Times New Roman" w:eastAsia="Calibri" w:hAnsi="Times New Roman" w:cs="Times New Roman"/>
        </w:rPr>
        <w:t xml:space="preserve"> </w:t>
      </w:r>
      <w:r w:rsidRPr="008D6D52">
        <w:rPr>
          <w:rFonts w:ascii="Times New Roman" w:hAnsi="Times New Roman" w:cs="Times New Roman"/>
        </w:rPr>
        <w:t>осуществляемые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установленном</w:t>
      </w:r>
      <w:r w:rsidRPr="008D6D52">
        <w:rPr>
          <w:rFonts w:ascii="Times New Roman" w:eastAsia="Calibri" w:hAnsi="Times New Roman" w:cs="Times New Roman"/>
        </w:rPr>
        <w:t xml:space="preserve"> </w:t>
      </w:r>
      <w:r w:rsidRPr="008D6D52">
        <w:rPr>
          <w:rFonts w:ascii="Times New Roman" w:hAnsi="Times New Roman" w:cs="Times New Roman"/>
        </w:rPr>
        <w:t>порядке</w:t>
      </w:r>
      <w:r w:rsidRPr="008D6D52">
        <w:rPr>
          <w:rFonts w:ascii="Times New Roman" w:eastAsia="Calibri" w:hAnsi="Times New Roman" w:cs="Times New Roman"/>
        </w:rPr>
        <w:t xml:space="preserve"> </w:t>
      </w:r>
      <w:r w:rsidRPr="008D6D52">
        <w:rPr>
          <w:rFonts w:ascii="Times New Roman" w:hAnsi="Times New Roman" w:cs="Times New Roman"/>
        </w:rPr>
        <w:t>действия</w:t>
      </w:r>
      <w:r w:rsidRPr="008D6D52">
        <w:rPr>
          <w:rFonts w:ascii="Times New Roman" w:eastAsia="Calibri" w:hAnsi="Times New Roman" w:cs="Times New Roman"/>
        </w:rPr>
        <w:t xml:space="preserve"> </w:t>
      </w:r>
      <w:r w:rsidRPr="008D6D52">
        <w:rPr>
          <w:rFonts w:ascii="Times New Roman" w:hAnsi="Times New Roman" w:cs="Times New Roman"/>
        </w:rPr>
        <w:t>заказчика</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определению</w:t>
      </w:r>
      <w:r w:rsidRPr="008D6D52">
        <w:rPr>
          <w:rFonts w:ascii="Times New Roman" w:eastAsia="Calibri" w:hAnsi="Times New Roman" w:cs="Times New Roman"/>
        </w:rPr>
        <w:t xml:space="preserve"> </w:t>
      </w:r>
      <w:r w:rsidR="00B6301D" w:rsidRPr="008D6D52">
        <w:rPr>
          <w:rFonts w:ascii="Times New Roman" w:hAnsi="Times New Roman" w:cs="Times New Roman"/>
        </w:rPr>
        <w:t>поставщиков</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целях</w:t>
      </w:r>
      <w:r w:rsidRPr="008D6D52">
        <w:rPr>
          <w:rFonts w:ascii="Times New Roman" w:eastAsia="Calibri" w:hAnsi="Times New Roman" w:cs="Times New Roman"/>
        </w:rPr>
        <w:t xml:space="preserve"> </w:t>
      </w:r>
      <w:r w:rsidRPr="008D6D52">
        <w:rPr>
          <w:rFonts w:ascii="Times New Roman" w:hAnsi="Times New Roman" w:cs="Times New Roman"/>
        </w:rPr>
        <w:t>заключения</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ними</w:t>
      </w:r>
      <w:r w:rsidRPr="008D6D52">
        <w:rPr>
          <w:rFonts w:ascii="Times New Roman" w:eastAsia="Calibri" w:hAnsi="Times New Roman" w:cs="Times New Roman"/>
        </w:rPr>
        <w:t xml:space="preserve"> </w:t>
      </w:r>
      <w:r w:rsidR="00B31CAB" w:rsidRPr="008D6D52">
        <w:rPr>
          <w:rFonts w:ascii="Times New Roman" w:eastAsia="Calibri" w:hAnsi="Times New Roman" w:cs="Times New Roman"/>
        </w:rPr>
        <w:t>договора на поставку угля</w:t>
      </w:r>
      <w:r w:rsidRPr="008D6D52">
        <w:rPr>
          <w:rFonts w:ascii="Times New Roman" w:hAnsi="Times New Roman" w:cs="Times New Roman"/>
        </w:rPr>
        <w:t>.</w:t>
      </w:r>
      <w:r w:rsidRPr="008D6D52">
        <w:rPr>
          <w:rFonts w:ascii="Times New Roman" w:eastAsia="Calibri" w:hAnsi="Times New Roman" w:cs="Times New Roman"/>
        </w:rPr>
        <w:t xml:space="preserve"> </w:t>
      </w:r>
    </w:p>
    <w:p w:rsidR="00FD0DBA" w:rsidRPr="008D6D52" w:rsidRDefault="00FD0DBA" w:rsidP="00FD0DBA">
      <w:pPr>
        <w:jc w:val="both"/>
        <w:rPr>
          <w:rFonts w:ascii="Times New Roman" w:hAnsi="Times New Roman" w:cs="Times New Roman"/>
        </w:rPr>
      </w:pPr>
      <w:r w:rsidRPr="008D6D52">
        <w:rPr>
          <w:rFonts w:ascii="Times New Roman" w:hAnsi="Times New Roman" w:cs="Times New Roman"/>
          <w:b/>
        </w:rPr>
        <w:t>ЗАКАЗЧИК</w:t>
      </w:r>
      <w:r w:rsidRPr="008D6D52">
        <w:rPr>
          <w:rFonts w:ascii="Times New Roman" w:eastAsia="Calibri" w:hAnsi="Times New Roman" w:cs="Times New Roman"/>
          <w:b/>
        </w:rPr>
        <w:t xml:space="preserve"> </w:t>
      </w:r>
      <w:r w:rsidRPr="008D6D52">
        <w:rPr>
          <w:rFonts w:ascii="Times New Roman" w:eastAsia="Calibri" w:hAnsi="Times New Roman" w:cs="Times New Roman"/>
        </w:rPr>
        <w:t xml:space="preserve"> – </w:t>
      </w:r>
      <w:r w:rsidRPr="008D6D52">
        <w:rPr>
          <w:rFonts w:ascii="Times New Roman" w:hAnsi="Times New Roman" w:cs="Times New Roman"/>
        </w:rPr>
        <w:t>Общество</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ограниченной</w:t>
      </w:r>
      <w:r w:rsidRPr="008D6D52">
        <w:rPr>
          <w:rFonts w:ascii="Times New Roman" w:eastAsia="Calibri" w:hAnsi="Times New Roman" w:cs="Times New Roman"/>
        </w:rPr>
        <w:t xml:space="preserve"> </w:t>
      </w:r>
      <w:r w:rsidRPr="008D6D52">
        <w:rPr>
          <w:rFonts w:ascii="Times New Roman" w:hAnsi="Times New Roman" w:cs="Times New Roman"/>
        </w:rPr>
        <w:t>ответственностью</w:t>
      </w:r>
      <w:r w:rsidRPr="008D6D52">
        <w:rPr>
          <w:rFonts w:ascii="Times New Roman" w:eastAsia="Calibri" w:hAnsi="Times New Roman" w:cs="Times New Roman"/>
        </w:rPr>
        <w:t xml:space="preserve"> </w:t>
      </w:r>
      <w:r w:rsidRPr="008D6D52">
        <w:rPr>
          <w:rFonts w:ascii="Times New Roman" w:hAnsi="Times New Roman" w:cs="Times New Roman"/>
        </w:rPr>
        <w:t>«Теплоэнерго»</w:t>
      </w:r>
    </w:p>
    <w:p w:rsidR="00FD0DBA" w:rsidRPr="008D6D52" w:rsidRDefault="00FD0DBA" w:rsidP="00FD0DBA">
      <w:pPr>
        <w:jc w:val="both"/>
        <w:rPr>
          <w:rFonts w:ascii="Times New Roman" w:hAnsi="Times New Roman" w:cs="Times New Roman"/>
        </w:rPr>
      </w:pPr>
      <w:r w:rsidRPr="008D6D52">
        <w:rPr>
          <w:rFonts w:ascii="Times New Roman" w:hAnsi="Times New Roman" w:cs="Times New Roman"/>
          <w:b/>
        </w:rPr>
        <w:t>Участник</w:t>
      </w:r>
      <w:r w:rsidRPr="008D6D52">
        <w:rPr>
          <w:rFonts w:ascii="Times New Roman" w:eastAsia="Calibri" w:hAnsi="Times New Roman" w:cs="Times New Roman"/>
          <w:b/>
        </w:rPr>
        <w:t xml:space="preserve"> </w:t>
      </w:r>
      <w:r w:rsidRPr="008D6D52">
        <w:rPr>
          <w:rFonts w:ascii="Times New Roman" w:hAnsi="Times New Roman" w:cs="Times New Roman"/>
          <w:b/>
        </w:rPr>
        <w:t>конкурса</w:t>
      </w:r>
      <w:r w:rsidRPr="008D6D52">
        <w:rPr>
          <w:rFonts w:ascii="Times New Roman" w:eastAsia="Calibri" w:hAnsi="Times New Roman" w:cs="Times New Roman"/>
          <w:b/>
        </w:rPr>
        <w:t xml:space="preserve"> – </w:t>
      </w:r>
      <w:r w:rsidRPr="008D6D52">
        <w:rPr>
          <w:rFonts w:ascii="Times New Roman" w:hAnsi="Times New Roman" w:cs="Times New Roman"/>
        </w:rPr>
        <w:t>юридическое</w:t>
      </w:r>
      <w:r w:rsidRPr="008D6D52">
        <w:rPr>
          <w:rFonts w:ascii="Times New Roman" w:eastAsia="Calibri" w:hAnsi="Times New Roman" w:cs="Times New Roman"/>
        </w:rPr>
        <w:t xml:space="preserve"> </w:t>
      </w:r>
      <w:r w:rsidRPr="008D6D52">
        <w:rPr>
          <w:rFonts w:ascii="Times New Roman" w:hAnsi="Times New Roman" w:cs="Times New Roman"/>
        </w:rPr>
        <w:t>лицо</w:t>
      </w:r>
      <w:r w:rsidRPr="008D6D52">
        <w:rPr>
          <w:rFonts w:ascii="Times New Roman" w:eastAsia="Calibri" w:hAnsi="Times New Roman" w:cs="Times New Roman"/>
        </w:rPr>
        <w:t xml:space="preserve"> </w:t>
      </w:r>
      <w:r w:rsidRPr="008D6D52">
        <w:rPr>
          <w:rFonts w:ascii="Times New Roman" w:hAnsi="Times New Roman" w:cs="Times New Roman"/>
        </w:rPr>
        <w:t>(независимо</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организационно-правовой</w:t>
      </w:r>
      <w:r w:rsidRPr="008D6D52">
        <w:rPr>
          <w:rFonts w:ascii="Times New Roman" w:eastAsia="Calibri" w:hAnsi="Times New Roman" w:cs="Times New Roman"/>
        </w:rPr>
        <w:t xml:space="preserve"> </w:t>
      </w:r>
      <w:r w:rsidRPr="008D6D52">
        <w:rPr>
          <w:rFonts w:ascii="Times New Roman" w:hAnsi="Times New Roman" w:cs="Times New Roman"/>
        </w:rPr>
        <w:t>формы,</w:t>
      </w:r>
      <w:r w:rsidRPr="008D6D52">
        <w:rPr>
          <w:rFonts w:ascii="Times New Roman" w:eastAsia="Calibri" w:hAnsi="Times New Roman" w:cs="Times New Roman"/>
        </w:rPr>
        <w:t xml:space="preserve"> </w:t>
      </w:r>
      <w:r w:rsidRPr="008D6D52">
        <w:rPr>
          <w:rFonts w:ascii="Times New Roman" w:hAnsi="Times New Roman" w:cs="Times New Roman"/>
        </w:rPr>
        <w:t>формы</w:t>
      </w:r>
      <w:r w:rsidRPr="008D6D52">
        <w:rPr>
          <w:rFonts w:ascii="Times New Roman" w:eastAsia="Calibri" w:hAnsi="Times New Roman" w:cs="Times New Roman"/>
        </w:rPr>
        <w:t xml:space="preserve"> </w:t>
      </w:r>
      <w:r w:rsidRPr="008D6D52">
        <w:rPr>
          <w:rFonts w:ascii="Times New Roman" w:hAnsi="Times New Roman" w:cs="Times New Roman"/>
        </w:rPr>
        <w:t>собственности,</w:t>
      </w:r>
      <w:r w:rsidRPr="008D6D52">
        <w:rPr>
          <w:rFonts w:ascii="Times New Roman" w:eastAsia="Calibri" w:hAnsi="Times New Roman" w:cs="Times New Roman"/>
        </w:rPr>
        <w:t xml:space="preserve"> </w:t>
      </w:r>
      <w:r w:rsidRPr="008D6D52">
        <w:rPr>
          <w:rFonts w:ascii="Times New Roman" w:hAnsi="Times New Roman" w:cs="Times New Roman"/>
        </w:rPr>
        <w:t>места</w:t>
      </w:r>
      <w:r w:rsidRPr="008D6D52">
        <w:rPr>
          <w:rFonts w:ascii="Times New Roman" w:eastAsia="Calibri" w:hAnsi="Times New Roman" w:cs="Times New Roman"/>
        </w:rPr>
        <w:t xml:space="preserve"> </w:t>
      </w:r>
      <w:r w:rsidRPr="008D6D52">
        <w:rPr>
          <w:rFonts w:ascii="Times New Roman" w:hAnsi="Times New Roman" w:cs="Times New Roman"/>
        </w:rPr>
        <w:t>нахождения</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места</w:t>
      </w:r>
      <w:r w:rsidRPr="008D6D52">
        <w:rPr>
          <w:rFonts w:ascii="Times New Roman" w:eastAsia="Calibri" w:hAnsi="Times New Roman" w:cs="Times New Roman"/>
        </w:rPr>
        <w:t xml:space="preserve"> </w:t>
      </w:r>
      <w:r w:rsidRPr="008D6D52">
        <w:rPr>
          <w:rFonts w:ascii="Times New Roman" w:hAnsi="Times New Roman" w:cs="Times New Roman"/>
        </w:rPr>
        <w:t>происхождения</w:t>
      </w:r>
      <w:r w:rsidRPr="008D6D52">
        <w:rPr>
          <w:rFonts w:ascii="Times New Roman" w:eastAsia="Calibri" w:hAnsi="Times New Roman" w:cs="Times New Roman"/>
        </w:rPr>
        <w:t xml:space="preserve"> </w:t>
      </w:r>
      <w:r w:rsidRPr="008D6D52">
        <w:rPr>
          <w:rFonts w:ascii="Times New Roman" w:hAnsi="Times New Roman" w:cs="Times New Roman"/>
        </w:rPr>
        <w:t>капитала),</w:t>
      </w:r>
      <w:r w:rsidRPr="008D6D52">
        <w:rPr>
          <w:rFonts w:ascii="Times New Roman" w:eastAsia="Calibri" w:hAnsi="Times New Roman" w:cs="Times New Roman"/>
        </w:rPr>
        <w:t xml:space="preserve"> </w:t>
      </w:r>
      <w:r w:rsidRPr="008D6D52">
        <w:rPr>
          <w:rFonts w:ascii="Times New Roman" w:hAnsi="Times New Roman" w:cs="Times New Roman"/>
        </w:rPr>
        <w:t>физическое</w:t>
      </w:r>
      <w:r w:rsidRPr="008D6D52">
        <w:rPr>
          <w:rFonts w:ascii="Times New Roman" w:eastAsia="Calibri" w:hAnsi="Times New Roman" w:cs="Times New Roman"/>
        </w:rPr>
        <w:t xml:space="preserve"> </w:t>
      </w:r>
      <w:r w:rsidRPr="008D6D52">
        <w:rPr>
          <w:rFonts w:ascii="Times New Roman" w:hAnsi="Times New Roman" w:cs="Times New Roman"/>
        </w:rPr>
        <w:t>лицо,</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том</w:t>
      </w:r>
      <w:r w:rsidRPr="008D6D52">
        <w:rPr>
          <w:rFonts w:ascii="Times New Roman" w:eastAsia="Calibri" w:hAnsi="Times New Roman" w:cs="Times New Roman"/>
        </w:rPr>
        <w:t xml:space="preserve"> </w:t>
      </w:r>
      <w:r w:rsidRPr="008D6D52">
        <w:rPr>
          <w:rFonts w:ascii="Times New Roman" w:hAnsi="Times New Roman" w:cs="Times New Roman"/>
        </w:rPr>
        <w:t>числе</w:t>
      </w:r>
      <w:r w:rsidRPr="008D6D52">
        <w:rPr>
          <w:rFonts w:ascii="Times New Roman" w:eastAsia="Calibri" w:hAnsi="Times New Roman" w:cs="Times New Roman"/>
        </w:rPr>
        <w:t xml:space="preserve"> </w:t>
      </w:r>
      <w:r w:rsidRPr="008D6D52">
        <w:rPr>
          <w:rFonts w:ascii="Times New Roman" w:hAnsi="Times New Roman" w:cs="Times New Roman"/>
        </w:rPr>
        <w:t>индивидуальный</w:t>
      </w:r>
      <w:r w:rsidRPr="008D6D52">
        <w:rPr>
          <w:rFonts w:ascii="Times New Roman" w:eastAsia="Calibri" w:hAnsi="Times New Roman" w:cs="Times New Roman"/>
        </w:rPr>
        <w:t xml:space="preserve"> </w:t>
      </w:r>
      <w:r w:rsidRPr="008D6D52">
        <w:rPr>
          <w:rFonts w:ascii="Times New Roman" w:hAnsi="Times New Roman" w:cs="Times New Roman"/>
        </w:rPr>
        <w:t>предприниматель,</w:t>
      </w:r>
      <w:r w:rsidRPr="008D6D52">
        <w:rPr>
          <w:rFonts w:ascii="Times New Roman" w:eastAsia="Calibri" w:hAnsi="Times New Roman" w:cs="Times New Roman"/>
        </w:rPr>
        <w:t xml:space="preserve"> </w:t>
      </w:r>
      <w:r w:rsidRPr="008D6D52">
        <w:rPr>
          <w:rFonts w:ascii="Times New Roman" w:hAnsi="Times New Roman" w:cs="Times New Roman"/>
        </w:rPr>
        <w:t>претендующие</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заключение</w:t>
      </w:r>
      <w:r w:rsidRPr="008D6D52">
        <w:rPr>
          <w:rFonts w:ascii="Times New Roman" w:eastAsia="Calibri" w:hAnsi="Times New Roman" w:cs="Times New Roman"/>
        </w:rPr>
        <w:t xml:space="preserve"> </w:t>
      </w:r>
      <w:r w:rsidRPr="008D6D52">
        <w:rPr>
          <w:rFonts w:ascii="Times New Roman" w:hAnsi="Times New Roman" w:cs="Times New Roman"/>
        </w:rPr>
        <w:t>договора</w:t>
      </w:r>
      <w:r w:rsidRPr="008D6D52">
        <w:rPr>
          <w:rFonts w:ascii="Times New Roman" w:eastAsia="Calibri" w:hAnsi="Times New Roman" w:cs="Times New Roman"/>
        </w:rPr>
        <w:t xml:space="preserve"> </w:t>
      </w:r>
      <w:r w:rsidR="00E37567" w:rsidRPr="008D6D52">
        <w:rPr>
          <w:rFonts w:ascii="Times New Roman" w:hAnsi="Times New Roman" w:cs="Times New Roman"/>
        </w:rPr>
        <w:t>поставки</w:t>
      </w:r>
      <w:r w:rsidRPr="008D6D52">
        <w:rPr>
          <w:rFonts w:ascii="Times New Roman" w:hAnsi="Times New Roman" w:cs="Times New Roman"/>
        </w:rPr>
        <w:t>.</w:t>
      </w:r>
    </w:p>
    <w:p w:rsidR="00FD0DBA" w:rsidRPr="008D6D52" w:rsidRDefault="00FD0DBA" w:rsidP="00E37567">
      <w:pPr>
        <w:jc w:val="both"/>
        <w:rPr>
          <w:rFonts w:ascii="Times New Roman" w:hAnsi="Times New Roman" w:cs="Times New Roman"/>
        </w:rPr>
      </w:pP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может</w:t>
      </w:r>
      <w:r w:rsidRPr="008D6D52">
        <w:rPr>
          <w:rFonts w:ascii="Times New Roman" w:eastAsia="Calibri" w:hAnsi="Times New Roman" w:cs="Times New Roman"/>
        </w:rPr>
        <w:t xml:space="preserve"> </w:t>
      </w:r>
      <w:r w:rsidRPr="008D6D52">
        <w:rPr>
          <w:rFonts w:ascii="Times New Roman" w:hAnsi="Times New Roman" w:cs="Times New Roman"/>
        </w:rPr>
        <w:t>быть</w:t>
      </w:r>
      <w:r w:rsidRPr="008D6D52">
        <w:rPr>
          <w:rFonts w:ascii="Times New Roman" w:eastAsia="Calibri" w:hAnsi="Times New Roman" w:cs="Times New Roman"/>
        </w:rPr>
        <w:t xml:space="preserve"> </w:t>
      </w:r>
      <w:r w:rsidRPr="008D6D52">
        <w:rPr>
          <w:rFonts w:ascii="Times New Roman" w:hAnsi="Times New Roman" w:cs="Times New Roman"/>
        </w:rPr>
        <w:t>ограничено</w:t>
      </w:r>
      <w:r w:rsidRPr="008D6D52">
        <w:rPr>
          <w:rFonts w:ascii="Times New Roman" w:eastAsia="Calibri" w:hAnsi="Times New Roman" w:cs="Times New Roman"/>
        </w:rPr>
        <w:t xml:space="preserve"> </w:t>
      </w:r>
      <w:r w:rsidRPr="008D6D52">
        <w:rPr>
          <w:rFonts w:ascii="Times New Roman" w:hAnsi="Times New Roman" w:cs="Times New Roman"/>
        </w:rPr>
        <w:t>только</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случаях,</w:t>
      </w:r>
      <w:r w:rsidRPr="008D6D52">
        <w:rPr>
          <w:rFonts w:ascii="Times New Roman" w:eastAsia="Calibri" w:hAnsi="Times New Roman" w:cs="Times New Roman"/>
        </w:rPr>
        <w:t xml:space="preserve"> </w:t>
      </w:r>
      <w:r w:rsidRPr="008D6D52">
        <w:rPr>
          <w:rFonts w:ascii="Times New Roman" w:hAnsi="Times New Roman" w:cs="Times New Roman"/>
        </w:rPr>
        <w:t>предусмотренных</w:t>
      </w:r>
      <w:r w:rsidRPr="008D6D52">
        <w:rPr>
          <w:rFonts w:ascii="Times New Roman" w:eastAsia="Calibri" w:hAnsi="Times New Roman" w:cs="Times New Roman"/>
        </w:rPr>
        <w:t xml:space="preserve"> </w:t>
      </w:r>
      <w:r w:rsidR="00E37567" w:rsidRPr="008D6D52">
        <w:rPr>
          <w:rFonts w:ascii="Times New Roman" w:hAnsi="Times New Roman" w:cs="Times New Roman"/>
        </w:rPr>
        <w:t>законодательством Российской Федерации</w:t>
      </w: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Участники</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имеют</w:t>
      </w:r>
      <w:r w:rsidRPr="008D6D52">
        <w:rPr>
          <w:rFonts w:ascii="Times New Roman" w:eastAsia="Calibri" w:hAnsi="Times New Roman" w:cs="Times New Roman"/>
        </w:rPr>
        <w:t xml:space="preserve"> </w:t>
      </w:r>
      <w:r w:rsidRPr="008D6D52">
        <w:rPr>
          <w:rFonts w:ascii="Times New Roman" w:hAnsi="Times New Roman" w:cs="Times New Roman"/>
        </w:rPr>
        <w:t>право</w:t>
      </w:r>
      <w:r w:rsidRPr="008D6D52">
        <w:rPr>
          <w:rFonts w:ascii="Times New Roman" w:eastAsia="Calibri" w:hAnsi="Times New Roman" w:cs="Times New Roman"/>
        </w:rPr>
        <w:t xml:space="preserve"> </w:t>
      </w:r>
      <w:r w:rsidRPr="008D6D52">
        <w:rPr>
          <w:rFonts w:ascii="Times New Roman" w:hAnsi="Times New Roman" w:cs="Times New Roman"/>
        </w:rPr>
        <w:t>выступать</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отношениях,</w:t>
      </w:r>
      <w:r w:rsidRPr="008D6D52">
        <w:rPr>
          <w:rFonts w:ascii="Times New Roman" w:eastAsia="Calibri" w:hAnsi="Times New Roman" w:cs="Times New Roman"/>
        </w:rPr>
        <w:t xml:space="preserve"> </w:t>
      </w:r>
      <w:r w:rsidRPr="008D6D52">
        <w:rPr>
          <w:rFonts w:ascii="Times New Roman" w:hAnsi="Times New Roman" w:cs="Times New Roman"/>
        </w:rPr>
        <w:t>связанных</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проведением</w:t>
      </w:r>
      <w:r w:rsidRPr="008D6D52">
        <w:rPr>
          <w:rFonts w:ascii="Times New Roman" w:eastAsia="Calibri" w:hAnsi="Times New Roman" w:cs="Times New Roman"/>
        </w:rPr>
        <w:t xml:space="preserve"> </w:t>
      </w:r>
      <w:r w:rsidRPr="008D6D52">
        <w:rPr>
          <w:rFonts w:ascii="Times New Roman" w:hAnsi="Times New Roman" w:cs="Times New Roman"/>
        </w:rPr>
        <w:t>конкурсов,</w:t>
      </w:r>
      <w:r w:rsidRPr="008D6D52">
        <w:rPr>
          <w:rFonts w:ascii="Times New Roman" w:eastAsia="Calibri" w:hAnsi="Times New Roman" w:cs="Times New Roman"/>
        </w:rPr>
        <w:t xml:space="preserve"> </w:t>
      </w:r>
      <w:r w:rsidRPr="008D6D52">
        <w:rPr>
          <w:rFonts w:ascii="Times New Roman" w:hAnsi="Times New Roman" w:cs="Times New Roman"/>
        </w:rPr>
        <w:t>как</w:t>
      </w:r>
      <w:r w:rsidRPr="008D6D52">
        <w:rPr>
          <w:rFonts w:ascii="Times New Roman" w:eastAsia="Calibri" w:hAnsi="Times New Roman" w:cs="Times New Roman"/>
        </w:rPr>
        <w:t xml:space="preserve"> </w:t>
      </w:r>
      <w:r w:rsidRPr="008D6D52">
        <w:rPr>
          <w:rFonts w:ascii="Times New Roman" w:hAnsi="Times New Roman" w:cs="Times New Roman"/>
        </w:rPr>
        <w:t>непосредственно,</w:t>
      </w:r>
      <w:r w:rsidRPr="008D6D52">
        <w:rPr>
          <w:rFonts w:ascii="Times New Roman" w:eastAsia="Calibri" w:hAnsi="Times New Roman" w:cs="Times New Roman"/>
        </w:rPr>
        <w:t xml:space="preserve"> </w:t>
      </w:r>
      <w:r w:rsidRPr="008D6D52">
        <w:rPr>
          <w:rFonts w:ascii="Times New Roman" w:hAnsi="Times New Roman" w:cs="Times New Roman"/>
        </w:rPr>
        <w:t>так</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через</w:t>
      </w:r>
      <w:r w:rsidRPr="008D6D52">
        <w:rPr>
          <w:rFonts w:ascii="Times New Roman" w:eastAsia="Calibri" w:hAnsi="Times New Roman" w:cs="Times New Roman"/>
        </w:rPr>
        <w:t xml:space="preserve"> </w:t>
      </w:r>
      <w:r w:rsidRPr="008D6D52">
        <w:rPr>
          <w:rFonts w:ascii="Times New Roman" w:hAnsi="Times New Roman" w:cs="Times New Roman"/>
        </w:rPr>
        <w:t>своих</w:t>
      </w:r>
      <w:r w:rsidRPr="008D6D52">
        <w:rPr>
          <w:rFonts w:ascii="Times New Roman" w:eastAsia="Calibri" w:hAnsi="Times New Roman" w:cs="Times New Roman"/>
        </w:rPr>
        <w:t xml:space="preserve"> </w:t>
      </w:r>
      <w:r w:rsidRPr="008D6D52">
        <w:rPr>
          <w:rFonts w:ascii="Times New Roman" w:hAnsi="Times New Roman" w:cs="Times New Roman"/>
        </w:rPr>
        <w:t>представителей.</w:t>
      </w:r>
    </w:p>
    <w:p w:rsidR="00FD0DBA" w:rsidRPr="008D6D52" w:rsidRDefault="00FD0DBA" w:rsidP="00FD0DBA">
      <w:pPr>
        <w:rPr>
          <w:rFonts w:ascii="Times New Roman" w:eastAsia="Calibri" w:hAnsi="Times New Roman" w:cs="Times New Roman"/>
        </w:rPr>
      </w:pPr>
      <w:r w:rsidRPr="008D6D52">
        <w:rPr>
          <w:rFonts w:ascii="Times New Roman" w:hAnsi="Times New Roman" w:cs="Times New Roman"/>
          <w:b/>
        </w:rPr>
        <w:t>Публичный</w:t>
      </w:r>
      <w:r w:rsidRPr="008D6D52">
        <w:rPr>
          <w:rFonts w:ascii="Times New Roman" w:eastAsia="Calibri" w:hAnsi="Times New Roman" w:cs="Times New Roman"/>
          <w:b/>
        </w:rPr>
        <w:t xml:space="preserve"> </w:t>
      </w:r>
      <w:r w:rsidRPr="008D6D52">
        <w:rPr>
          <w:rFonts w:ascii="Times New Roman" w:hAnsi="Times New Roman" w:cs="Times New Roman"/>
          <w:b/>
        </w:rPr>
        <w:t>конкурс</w:t>
      </w:r>
      <w:r w:rsidRPr="008D6D52">
        <w:rPr>
          <w:rFonts w:ascii="Times New Roman" w:eastAsia="Calibri" w:hAnsi="Times New Roman" w:cs="Times New Roman"/>
        </w:rPr>
        <w:t xml:space="preserve"> </w:t>
      </w: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торги</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право</w:t>
      </w:r>
      <w:r w:rsidRPr="008D6D52">
        <w:rPr>
          <w:rFonts w:ascii="Times New Roman" w:eastAsia="Calibri" w:hAnsi="Times New Roman" w:cs="Times New Roman"/>
        </w:rPr>
        <w:t xml:space="preserve"> </w:t>
      </w:r>
      <w:r w:rsidRPr="008D6D52">
        <w:rPr>
          <w:rFonts w:ascii="Times New Roman" w:hAnsi="Times New Roman" w:cs="Times New Roman"/>
        </w:rPr>
        <w:t>заключить</w:t>
      </w:r>
      <w:r w:rsidRPr="008D6D52">
        <w:rPr>
          <w:rFonts w:ascii="Times New Roman" w:eastAsia="Calibri" w:hAnsi="Times New Roman" w:cs="Times New Roman"/>
        </w:rPr>
        <w:t xml:space="preserve"> </w:t>
      </w:r>
      <w:r w:rsidRPr="008D6D52">
        <w:rPr>
          <w:rFonts w:ascii="Times New Roman" w:hAnsi="Times New Roman" w:cs="Times New Roman"/>
        </w:rPr>
        <w:t>договор</w:t>
      </w:r>
      <w:r w:rsidRPr="008D6D52">
        <w:rPr>
          <w:rFonts w:ascii="Times New Roman" w:eastAsia="Calibri" w:hAnsi="Times New Roman" w:cs="Times New Roman"/>
        </w:rPr>
        <w:t xml:space="preserve"> </w:t>
      </w:r>
      <w:r w:rsidR="00B31CAB" w:rsidRPr="008D6D52">
        <w:rPr>
          <w:rFonts w:ascii="Times New Roman" w:hAnsi="Times New Roman" w:cs="Times New Roman"/>
        </w:rPr>
        <w:t>поставки</w:t>
      </w: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победителем</w:t>
      </w:r>
      <w:r w:rsidRPr="008D6D52">
        <w:rPr>
          <w:rFonts w:ascii="Times New Roman" w:eastAsia="Calibri" w:hAnsi="Times New Roman" w:cs="Times New Roman"/>
        </w:rPr>
        <w:t xml:space="preserve"> </w:t>
      </w:r>
      <w:r w:rsidRPr="008D6D52">
        <w:rPr>
          <w:rFonts w:ascii="Times New Roman" w:hAnsi="Times New Roman" w:cs="Times New Roman"/>
        </w:rPr>
        <w:t>которого</w:t>
      </w:r>
      <w:r w:rsidRPr="008D6D52">
        <w:rPr>
          <w:rFonts w:ascii="Times New Roman" w:eastAsia="Calibri" w:hAnsi="Times New Roman" w:cs="Times New Roman"/>
        </w:rPr>
        <w:t xml:space="preserve"> </w:t>
      </w:r>
      <w:r w:rsidRPr="008D6D52">
        <w:rPr>
          <w:rFonts w:ascii="Times New Roman" w:hAnsi="Times New Roman" w:cs="Times New Roman"/>
        </w:rPr>
        <w:t>признается</w:t>
      </w:r>
      <w:r w:rsidRPr="008D6D52">
        <w:rPr>
          <w:rFonts w:ascii="Times New Roman" w:eastAsia="Calibri" w:hAnsi="Times New Roman" w:cs="Times New Roman"/>
        </w:rPr>
        <w:t xml:space="preserve"> </w:t>
      </w:r>
      <w:r w:rsidRPr="008D6D52">
        <w:rPr>
          <w:rFonts w:ascii="Times New Roman" w:hAnsi="Times New Roman" w:cs="Times New Roman"/>
        </w:rPr>
        <w:t>лицо,</w:t>
      </w:r>
      <w:r w:rsidRPr="008D6D52">
        <w:rPr>
          <w:rFonts w:ascii="Times New Roman" w:eastAsia="Calibri" w:hAnsi="Times New Roman" w:cs="Times New Roman"/>
        </w:rPr>
        <w:t xml:space="preserve"> </w:t>
      </w:r>
      <w:r w:rsidRPr="008D6D52">
        <w:rPr>
          <w:rFonts w:ascii="Times New Roman" w:hAnsi="Times New Roman" w:cs="Times New Roman"/>
        </w:rPr>
        <w:t>Заявка</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Конкурсное</w:t>
      </w:r>
      <w:r w:rsidRPr="008D6D52">
        <w:rPr>
          <w:rFonts w:ascii="Times New Roman" w:eastAsia="Calibri" w:hAnsi="Times New Roman" w:cs="Times New Roman"/>
        </w:rPr>
        <w:t xml:space="preserve"> </w:t>
      </w:r>
      <w:r w:rsidRPr="008D6D52">
        <w:rPr>
          <w:rFonts w:ascii="Times New Roman" w:hAnsi="Times New Roman" w:cs="Times New Roman"/>
        </w:rPr>
        <w:t>предложение</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proofErr w:type="gramStart"/>
      <w:r w:rsidRPr="008D6D52">
        <w:rPr>
          <w:rFonts w:ascii="Times New Roman" w:hAnsi="Times New Roman" w:cs="Times New Roman"/>
        </w:rPr>
        <w:t>участие</w:t>
      </w:r>
      <w:proofErr w:type="gramEnd"/>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которого</w:t>
      </w:r>
      <w:r w:rsidRPr="008D6D52">
        <w:rPr>
          <w:rFonts w:ascii="Times New Roman" w:eastAsia="Calibri" w:hAnsi="Times New Roman" w:cs="Times New Roman"/>
        </w:rPr>
        <w:t xml:space="preserve"> </w:t>
      </w:r>
      <w:r w:rsidRPr="008D6D52">
        <w:rPr>
          <w:rFonts w:ascii="Times New Roman" w:hAnsi="Times New Roman" w:cs="Times New Roman"/>
        </w:rPr>
        <w:t>соответствует</w:t>
      </w:r>
      <w:r w:rsidRPr="008D6D52">
        <w:rPr>
          <w:rFonts w:ascii="Times New Roman" w:eastAsia="Calibri" w:hAnsi="Times New Roman" w:cs="Times New Roman"/>
        </w:rPr>
        <w:t xml:space="preserve"> </w:t>
      </w:r>
      <w:r w:rsidRPr="008D6D52">
        <w:rPr>
          <w:rFonts w:ascii="Times New Roman" w:hAnsi="Times New Roman" w:cs="Times New Roman"/>
        </w:rPr>
        <w:t>требованиям</w:t>
      </w:r>
      <w:r w:rsidRPr="008D6D52">
        <w:rPr>
          <w:rFonts w:ascii="Times New Roman" w:eastAsia="Calibri" w:hAnsi="Times New Roman" w:cs="Times New Roman"/>
        </w:rPr>
        <w:t xml:space="preserve"> </w:t>
      </w:r>
      <w:r w:rsidRPr="008D6D52">
        <w:rPr>
          <w:rFonts w:ascii="Times New Roman" w:hAnsi="Times New Roman" w:cs="Times New Roman"/>
        </w:rPr>
        <w:t>настоящей</w:t>
      </w:r>
      <w:r w:rsidRPr="008D6D52">
        <w:rPr>
          <w:rFonts w:ascii="Times New Roman" w:eastAsia="Calibri" w:hAnsi="Times New Roman" w:cs="Times New Roman"/>
        </w:rPr>
        <w:t xml:space="preserve"> </w:t>
      </w:r>
      <w:r w:rsidRPr="008D6D52">
        <w:rPr>
          <w:rFonts w:ascii="Times New Roman" w:hAnsi="Times New Roman" w:cs="Times New Roman"/>
        </w:rPr>
        <w:t>документации</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который</w:t>
      </w:r>
      <w:r w:rsidRPr="008D6D52">
        <w:rPr>
          <w:rFonts w:ascii="Times New Roman" w:eastAsia="Calibri" w:hAnsi="Times New Roman" w:cs="Times New Roman"/>
        </w:rPr>
        <w:t xml:space="preserve"> </w:t>
      </w:r>
      <w:r w:rsidRPr="008D6D52">
        <w:rPr>
          <w:rFonts w:ascii="Times New Roman" w:hAnsi="Times New Roman" w:cs="Times New Roman"/>
        </w:rPr>
        <w:t>предложил</w:t>
      </w:r>
      <w:r w:rsidRPr="008D6D52">
        <w:rPr>
          <w:rFonts w:ascii="Times New Roman" w:eastAsia="Calibri" w:hAnsi="Times New Roman" w:cs="Times New Roman"/>
        </w:rPr>
        <w:t xml:space="preserve"> </w:t>
      </w:r>
      <w:r w:rsidRPr="008D6D52">
        <w:rPr>
          <w:rFonts w:ascii="Times New Roman" w:hAnsi="Times New Roman" w:cs="Times New Roman"/>
        </w:rPr>
        <w:t>лучшее</w:t>
      </w:r>
      <w:r w:rsidRPr="008D6D52">
        <w:rPr>
          <w:rFonts w:ascii="Times New Roman" w:eastAsia="Calibri" w:hAnsi="Times New Roman" w:cs="Times New Roman"/>
        </w:rPr>
        <w:t xml:space="preserve"> </w:t>
      </w:r>
      <w:r w:rsidRPr="008D6D52">
        <w:rPr>
          <w:rFonts w:ascii="Times New Roman" w:hAnsi="Times New Roman" w:cs="Times New Roman"/>
        </w:rPr>
        <w:t>предложение</w:t>
      </w:r>
      <w:r w:rsidRPr="008D6D52">
        <w:rPr>
          <w:rFonts w:ascii="Times New Roman" w:eastAsia="Calibri" w:hAnsi="Times New Roman" w:cs="Times New Roman"/>
        </w:rPr>
        <w:t xml:space="preserve"> </w:t>
      </w:r>
      <w:r w:rsidRPr="008D6D52">
        <w:rPr>
          <w:rFonts w:ascii="Times New Roman" w:hAnsi="Times New Roman" w:cs="Times New Roman"/>
        </w:rPr>
        <w:t>об</w:t>
      </w:r>
      <w:r w:rsidRPr="008D6D52">
        <w:rPr>
          <w:rFonts w:ascii="Times New Roman" w:eastAsia="Calibri" w:hAnsi="Times New Roman" w:cs="Times New Roman"/>
        </w:rPr>
        <w:t xml:space="preserve">  </w:t>
      </w:r>
      <w:r w:rsidRPr="008D6D52">
        <w:rPr>
          <w:rFonts w:ascii="Times New Roman" w:hAnsi="Times New Roman" w:cs="Times New Roman"/>
        </w:rPr>
        <w:t>условиях</w:t>
      </w:r>
      <w:r w:rsidRPr="008D6D52">
        <w:rPr>
          <w:rFonts w:ascii="Times New Roman" w:eastAsia="Calibri" w:hAnsi="Times New Roman" w:cs="Times New Roman"/>
        </w:rPr>
        <w:t xml:space="preserve"> </w:t>
      </w:r>
      <w:r w:rsidRPr="008D6D52">
        <w:rPr>
          <w:rFonts w:ascii="Times New Roman" w:hAnsi="Times New Roman" w:cs="Times New Roman"/>
        </w:rPr>
        <w:t>выполнения</w:t>
      </w:r>
      <w:r w:rsidRPr="008D6D52">
        <w:rPr>
          <w:rFonts w:ascii="Times New Roman" w:eastAsia="Calibri" w:hAnsi="Times New Roman" w:cs="Times New Roman"/>
        </w:rPr>
        <w:t xml:space="preserve"> </w:t>
      </w:r>
      <w:r w:rsidRPr="008D6D52">
        <w:rPr>
          <w:rFonts w:ascii="Times New Roman" w:hAnsi="Times New Roman" w:cs="Times New Roman"/>
        </w:rPr>
        <w:t>работ</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договору</w:t>
      </w:r>
      <w:r w:rsidRPr="008D6D52">
        <w:rPr>
          <w:rFonts w:ascii="Times New Roman" w:eastAsia="Calibri" w:hAnsi="Times New Roman" w:cs="Times New Roman"/>
        </w:rPr>
        <w:t xml:space="preserve"> </w:t>
      </w:r>
      <w:r w:rsidR="00B31CAB" w:rsidRPr="008D6D52">
        <w:rPr>
          <w:rFonts w:ascii="Times New Roman" w:hAnsi="Times New Roman" w:cs="Times New Roman"/>
        </w:rPr>
        <w:t>поставки</w:t>
      </w:r>
      <w:r w:rsidRPr="008D6D52">
        <w:rPr>
          <w:rFonts w:ascii="Times New Roman" w:hAnsi="Times New Roman" w:cs="Times New Roman"/>
        </w:rPr>
        <w:t>.</w:t>
      </w:r>
      <w:r w:rsidRPr="008D6D52">
        <w:rPr>
          <w:rFonts w:ascii="Times New Roman" w:eastAsia="Calibri" w:hAnsi="Times New Roman" w:cs="Times New Roman"/>
        </w:rPr>
        <w:t xml:space="preserve"> </w:t>
      </w:r>
    </w:p>
    <w:p w:rsidR="00FD0DBA" w:rsidRPr="008D6D52" w:rsidRDefault="00FD0DBA" w:rsidP="00E37567">
      <w:pPr>
        <w:spacing w:after="120"/>
        <w:rPr>
          <w:rFonts w:ascii="Times New Roman" w:hAnsi="Times New Roman" w:cs="Times New Roman"/>
        </w:rPr>
      </w:pPr>
      <w:r w:rsidRPr="008D6D52">
        <w:rPr>
          <w:rFonts w:ascii="Times New Roman" w:hAnsi="Times New Roman" w:cs="Times New Roman"/>
          <w:b/>
        </w:rPr>
        <w:t>Предмет</w:t>
      </w:r>
      <w:r w:rsidRPr="008D6D52">
        <w:rPr>
          <w:rFonts w:ascii="Times New Roman" w:eastAsia="Calibri" w:hAnsi="Times New Roman" w:cs="Times New Roman"/>
          <w:b/>
        </w:rPr>
        <w:t xml:space="preserve"> </w:t>
      </w:r>
      <w:r w:rsidRPr="008D6D52">
        <w:rPr>
          <w:rFonts w:ascii="Times New Roman" w:hAnsi="Times New Roman" w:cs="Times New Roman"/>
          <w:b/>
        </w:rPr>
        <w:t>публичного</w:t>
      </w:r>
      <w:r w:rsidRPr="008D6D52">
        <w:rPr>
          <w:rFonts w:ascii="Times New Roman" w:eastAsia="Calibri" w:hAnsi="Times New Roman" w:cs="Times New Roman"/>
          <w:b/>
        </w:rPr>
        <w:t xml:space="preserve"> </w:t>
      </w:r>
      <w:r w:rsidRPr="008D6D52">
        <w:rPr>
          <w:rFonts w:ascii="Times New Roman" w:hAnsi="Times New Roman" w:cs="Times New Roman"/>
          <w:b/>
        </w:rPr>
        <w:t>конкурса</w:t>
      </w:r>
      <w:r w:rsidRPr="008D6D52">
        <w:rPr>
          <w:rFonts w:ascii="Times New Roman" w:eastAsia="Calibri" w:hAnsi="Times New Roman" w:cs="Times New Roman"/>
        </w:rPr>
        <w:t xml:space="preserve"> – </w:t>
      </w:r>
      <w:r w:rsidRPr="008D6D52">
        <w:rPr>
          <w:rFonts w:ascii="Times New Roman" w:hAnsi="Times New Roman" w:cs="Times New Roman"/>
        </w:rPr>
        <w:t>право</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заключение</w:t>
      </w:r>
      <w:r w:rsidRPr="008D6D52">
        <w:rPr>
          <w:rFonts w:ascii="Times New Roman" w:eastAsia="Calibri" w:hAnsi="Times New Roman" w:cs="Times New Roman"/>
        </w:rPr>
        <w:t xml:space="preserve"> </w:t>
      </w:r>
      <w:r w:rsidR="00E37567" w:rsidRPr="008D6D52">
        <w:rPr>
          <w:rFonts w:ascii="Times New Roman" w:eastAsia="Calibri" w:hAnsi="Times New Roman" w:cs="Times New Roman"/>
        </w:rPr>
        <w:t>договора поставки каменного угля</w:t>
      </w:r>
      <w:r w:rsidR="002846F6" w:rsidRPr="008D6D52">
        <w:rPr>
          <w:rFonts w:ascii="Times New Roman" w:eastAsia="Calibri" w:hAnsi="Times New Roman" w:cs="Times New Roman"/>
        </w:rPr>
        <w:t xml:space="preserve"> (далее – Товара)</w:t>
      </w:r>
      <w:r w:rsidR="00E37567" w:rsidRPr="008D6D52">
        <w:rPr>
          <w:rFonts w:ascii="Times New Roman" w:eastAsia="Calibri" w:hAnsi="Times New Roman" w:cs="Times New Roman"/>
        </w:rPr>
        <w:t xml:space="preserve"> </w:t>
      </w:r>
      <w:r w:rsidRPr="008D6D52">
        <w:rPr>
          <w:rFonts w:ascii="Times New Roman" w:eastAsia="Calibri" w:hAnsi="Times New Roman" w:cs="Times New Roman"/>
        </w:rPr>
        <w:t xml:space="preserve"> </w:t>
      </w:r>
      <w:r w:rsidR="00E37567" w:rsidRPr="008D6D52">
        <w:rPr>
          <w:rFonts w:ascii="Times New Roman" w:eastAsia="Calibri" w:hAnsi="Times New Roman" w:cs="Times New Roman"/>
        </w:rPr>
        <w:t>для котельных ООО «Теплоэнерго».</w:t>
      </w:r>
    </w:p>
    <w:p w:rsidR="00FD0DBA" w:rsidRPr="008D6D52" w:rsidRDefault="00FD0DBA" w:rsidP="00E37567">
      <w:pPr>
        <w:spacing w:after="120"/>
        <w:rPr>
          <w:rFonts w:ascii="Times New Roman" w:hAnsi="Times New Roman" w:cs="Times New Roman"/>
        </w:rPr>
      </w:pPr>
      <w:r w:rsidRPr="008D6D52">
        <w:rPr>
          <w:rFonts w:ascii="Times New Roman" w:hAnsi="Times New Roman" w:cs="Times New Roman"/>
          <w:b/>
        </w:rPr>
        <w:t>Правовое</w:t>
      </w:r>
      <w:r w:rsidRPr="008D6D52">
        <w:rPr>
          <w:rFonts w:ascii="Times New Roman" w:eastAsia="Calibri" w:hAnsi="Times New Roman" w:cs="Times New Roman"/>
          <w:b/>
        </w:rPr>
        <w:t xml:space="preserve"> </w:t>
      </w:r>
      <w:r w:rsidRPr="008D6D52">
        <w:rPr>
          <w:rFonts w:ascii="Times New Roman" w:hAnsi="Times New Roman" w:cs="Times New Roman"/>
          <w:b/>
        </w:rPr>
        <w:t>основание</w:t>
      </w:r>
      <w:r w:rsidRPr="008D6D52">
        <w:rPr>
          <w:rFonts w:ascii="Times New Roman" w:eastAsia="Calibri" w:hAnsi="Times New Roman" w:cs="Times New Roman"/>
          <w:b/>
        </w:rPr>
        <w:t xml:space="preserve"> </w:t>
      </w:r>
      <w:r w:rsidRPr="008D6D52">
        <w:rPr>
          <w:rFonts w:ascii="Times New Roman" w:hAnsi="Times New Roman" w:cs="Times New Roman"/>
          <w:b/>
        </w:rPr>
        <w:t>проведения</w:t>
      </w:r>
      <w:r w:rsidRPr="008D6D52">
        <w:rPr>
          <w:rFonts w:ascii="Times New Roman" w:eastAsia="Calibri" w:hAnsi="Times New Roman" w:cs="Times New Roman"/>
          <w:b/>
        </w:rPr>
        <w:t xml:space="preserve"> </w:t>
      </w:r>
      <w:r w:rsidRPr="008D6D52">
        <w:rPr>
          <w:rFonts w:ascii="Times New Roman" w:hAnsi="Times New Roman" w:cs="Times New Roman"/>
          <w:b/>
        </w:rPr>
        <w:t>публичного</w:t>
      </w:r>
      <w:r w:rsidRPr="008D6D52">
        <w:rPr>
          <w:rFonts w:ascii="Times New Roman" w:eastAsia="Calibri" w:hAnsi="Times New Roman" w:cs="Times New Roman"/>
          <w:b/>
        </w:rPr>
        <w:t xml:space="preserve"> </w:t>
      </w:r>
      <w:r w:rsidRPr="008D6D52">
        <w:rPr>
          <w:rFonts w:ascii="Times New Roman" w:hAnsi="Times New Roman" w:cs="Times New Roman"/>
          <w:b/>
        </w:rPr>
        <w:t>конкурса</w:t>
      </w:r>
      <w:r w:rsidRPr="008D6D52">
        <w:rPr>
          <w:rFonts w:ascii="Times New Roman" w:eastAsia="Calibri" w:hAnsi="Times New Roman" w:cs="Times New Roman"/>
        </w:rPr>
        <w:t xml:space="preserve"> — </w:t>
      </w:r>
      <w:r w:rsidRPr="008D6D52">
        <w:rPr>
          <w:rFonts w:ascii="Times New Roman" w:hAnsi="Times New Roman" w:cs="Times New Roman"/>
        </w:rPr>
        <w:t>глава</w:t>
      </w:r>
      <w:r w:rsidRPr="008D6D52">
        <w:rPr>
          <w:rFonts w:ascii="Times New Roman" w:eastAsia="Calibri" w:hAnsi="Times New Roman" w:cs="Times New Roman"/>
        </w:rPr>
        <w:t xml:space="preserve"> </w:t>
      </w:r>
      <w:r w:rsidRPr="008D6D52">
        <w:rPr>
          <w:rFonts w:ascii="Times New Roman" w:hAnsi="Times New Roman" w:cs="Times New Roman"/>
        </w:rPr>
        <w:t>57</w:t>
      </w:r>
      <w:r w:rsidRPr="008D6D52">
        <w:rPr>
          <w:rFonts w:ascii="Times New Roman" w:eastAsia="Calibri" w:hAnsi="Times New Roman" w:cs="Times New Roman"/>
        </w:rPr>
        <w:t xml:space="preserve"> </w:t>
      </w:r>
      <w:r w:rsidRPr="008D6D52">
        <w:rPr>
          <w:rFonts w:ascii="Times New Roman" w:hAnsi="Times New Roman" w:cs="Times New Roman"/>
        </w:rPr>
        <w:t>Гражданского</w:t>
      </w:r>
      <w:r w:rsidRPr="008D6D52">
        <w:rPr>
          <w:rFonts w:ascii="Times New Roman" w:eastAsia="Calibri" w:hAnsi="Times New Roman" w:cs="Times New Roman"/>
        </w:rPr>
        <w:t xml:space="preserve"> </w:t>
      </w:r>
      <w:r w:rsidRPr="008D6D52">
        <w:rPr>
          <w:rFonts w:ascii="Times New Roman" w:hAnsi="Times New Roman" w:cs="Times New Roman"/>
        </w:rPr>
        <w:t>кодекса</w:t>
      </w:r>
      <w:r w:rsidRPr="008D6D52">
        <w:rPr>
          <w:rFonts w:ascii="Times New Roman" w:eastAsia="Calibri" w:hAnsi="Times New Roman" w:cs="Times New Roman"/>
        </w:rPr>
        <w:t xml:space="preserve"> </w:t>
      </w:r>
      <w:r w:rsidRPr="008D6D52">
        <w:rPr>
          <w:rFonts w:ascii="Times New Roman" w:hAnsi="Times New Roman" w:cs="Times New Roman"/>
        </w:rPr>
        <w:t>Российской</w:t>
      </w:r>
      <w:r w:rsidRPr="008D6D52">
        <w:rPr>
          <w:rFonts w:ascii="Times New Roman" w:eastAsia="Calibri" w:hAnsi="Times New Roman" w:cs="Times New Roman"/>
        </w:rPr>
        <w:t xml:space="preserve"> </w:t>
      </w:r>
      <w:r w:rsidRPr="008D6D52">
        <w:rPr>
          <w:rFonts w:ascii="Times New Roman" w:hAnsi="Times New Roman" w:cs="Times New Roman"/>
        </w:rPr>
        <w:t>Федерации</w:t>
      </w:r>
      <w:r w:rsidRPr="008D6D52">
        <w:rPr>
          <w:rFonts w:ascii="Times New Roman" w:eastAsia="Calibri" w:hAnsi="Times New Roman" w:cs="Times New Roman"/>
        </w:rPr>
        <w:t xml:space="preserve"> </w:t>
      </w:r>
      <w:r w:rsidRPr="008D6D52">
        <w:rPr>
          <w:rFonts w:ascii="Times New Roman" w:hAnsi="Times New Roman" w:cs="Times New Roman"/>
        </w:rPr>
        <w:t>«Публичный</w:t>
      </w:r>
      <w:r w:rsidRPr="008D6D52">
        <w:rPr>
          <w:rFonts w:ascii="Times New Roman" w:eastAsia="Calibri" w:hAnsi="Times New Roman" w:cs="Times New Roman"/>
        </w:rPr>
        <w:t xml:space="preserve"> </w:t>
      </w:r>
      <w:r w:rsidRPr="008D6D52">
        <w:rPr>
          <w:rFonts w:ascii="Times New Roman" w:hAnsi="Times New Roman" w:cs="Times New Roman"/>
        </w:rPr>
        <w:t>конкурс».</w:t>
      </w:r>
    </w:p>
    <w:p w:rsidR="00FD0DBA" w:rsidRPr="008D6D52" w:rsidRDefault="00FD0DBA" w:rsidP="00FD0DBA">
      <w:pPr>
        <w:rPr>
          <w:rFonts w:ascii="Times New Roman" w:hAnsi="Times New Roman" w:cs="Times New Roman"/>
        </w:rPr>
      </w:pPr>
    </w:p>
    <w:p w:rsidR="00FD0DBA" w:rsidRPr="008D6D52" w:rsidRDefault="00FD0DBA" w:rsidP="00FD0DBA">
      <w:pPr>
        <w:rPr>
          <w:rFonts w:ascii="Times New Roman" w:hAnsi="Times New Roman" w:cs="Times New Roman"/>
        </w:rPr>
      </w:pPr>
      <w:r w:rsidRPr="008D6D52">
        <w:rPr>
          <w:rFonts w:ascii="Times New Roman" w:hAnsi="Times New Roman" w:cs="Times New Roman"/>
          <w:b/>
        </w:rPr>
        <w:lastRenderedPageBreak/>
        <w:t>Документация</w:t>
      </w:r>
      <w:r w:rsidRPr="008D6D52">
        <w:rPr>
          <w:rFonts w:ascii="Times New Roman" w:eastAsia="Calibri" w:hAnsi="Times New Roman" w:cs="Times New Roman"/>
          <w:b/>
        </w:rPr>
        <w:t xml:space="preserve"> </w:t>
      </w:r>
      <w:r w:rsidRPr="008D6D52">
        <w:rPr>
          <w:rFonts w:ascii="Times New Roman" w:hAnsi="Times New Roman" w:cs="Times New Roman"/>
          <w:b/>
        </w:rPr>
        <w:t>о</w:t>
      </w:r>
      <w:r w:rsidRPr="008D6D52">
        <w:rPr>
          <w:rFonts w:ascii="Times New Roman" w:eastAsia="Calibri" w:hAnsi="Times New Roman" w:cs="Times New Roman"/>
          <w:b/>
        </w:rPr>
        <w:t xml:space="preserve"> </w:t>
      </w:r>
      <w:r w:rsidRPr="008D6D52">
        <w:rPr>
          <w:rFonts w:ascii="Times New Roman" w:hAnsi="Times New Roman" w:cs="Times New Roman"/>
          <w:b/>
        </w:rPr>
        <w:t>публичном</w:t>
      </w:r>
      <w:r w:rsidRPr="008D6D52">
        <w:rPr>
          <w:rFonts w:ascii="Times New Roman" w:eastAsia="Calibri" w:hAnsi="Times New Roman" w:cs="Times New Roman"/>
          <w:b/>
        </w:rPr>
        <w:t xml:space="preserve"> </w:t>
      </w:r>
      <w:r w:rsidRPr="008D6D52">
        <w:rPr>
          <w:rFonts w:ascii="Times New Roman" w:hAnsi="Times New Roman" w:cs="Times New Roman"/>
          <w:b/>
        </w:rPr>
        <w:t>конкурсе</w:t>
      </w:r>
      <w:r w:rsidRPr="008D6D52">
        <w:rPr>
          <w:rFonts w:ascii="Times New Roman" w:eastAsia="Calibri" w:hAnsi="Times New Roman" w:cs="Times New Roman"/>
        </w:rPr>
        <w:t xml:space="preserve">  </w:t>
      </w: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комплект</w:t>
      </w:r>
      <w:r w:rsidRPr="008D6D52">
        <w:rPr>
          <w:rFonts w:ascii="Times New Roman" w:eastAsia="Calibri" w:hAnsi="Times New Roman" w:cs="Times New Roman"/>
        </w:rPr>
        <w:t xml:space="preserve"> </w:t>
      </w:r>
      <w:r w:rsidRPr="008D6D52">
        <w:rPr>
          <w:rFonts w:ascii="Times New Roman" w:hAnsi="Times New Roman" w:cs="Times New Roman"/>
        </w:rPr>
        <w:t>документов,</w:t>
      </w:r>
      <w:r w:rsidRPr="008D6D52">
        <w:rPr>
          <w:rFonts w:ascii="Times New Roman" w:eastAsia="Calibri" w:hAnsi="Times New Roman" w:cs="Times New Roman"/>
        </w:rPr>
        <w:t xml:space="preserve"> </w:t>
      </w:r>
      <w:r w:rsidRPr="008D6D52">
        <w:rPr>
          <w:rFonts w:ascii="Times New Roman" w:hAnsi="Times New Roman" w:cs="Times New Roman"/>
        </w:rPr>
        <w:t>разработанный</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утвержденный</w:t>
      </w:r>
      <w:r w:rsidRPr="008D6D52">
        <w:rPr>
          <w:rFonts w:ascii="Times New Roman" w:eastAsia="Calibri" w:hAnsi="Times New Roman" w:cs="Times New Roman"/>
        </w:rPr>
        <w:t xml:space="preserve"> </w:t>
      </w:r>
      <w:r w:rsidRPr="008D6D52">
        <w:rPr>
          <w:rFonts w:ascii="Times New Roman" w:hAnsi="Times New Roman" w:cs="Times New Roman"/>
        </w:rPr>
        <w:t>ЗАКАЗЧИКОМ,</w:t>
      </w:r>
      <w:r w:rsidRPr="008D6D52">
        <w:rPr>
          <w:rFonts w:ascii="Times New Roman" w:eastAsia="Calibri" w:hAnsi="Times New Roman" w:cs="Times New Roman"/>
        </w:rPr>
        <w:t xml:space="preserve"> </w:t>
      </w:r>
      <w:r w:rsidRPr="008D6D52">
        <w:rPr>
          <w:rFonts w:ascii="Times New Roman" w:hAnsi="Times New Roman" w:cs="Times New Roman"/>
        </w:rPr>
        <w:t>содержащий</w:t>
      </w:r>
      <w:r w:rsidRPr="008D6D52">
        <w:rPr>
          <w:rFonts w:ascii="Times New Roman" w:eastAsia="Calibri" w:hAnsi="Times New Roman" w:cs="Times New Roman"/>
        </w:rPr>
        <w:t xml:space="preserve"> </w:t>
      </w:r>
      <w:r w:rsidRPr="008D6D52">
        <w:rPr>
          <w:rFonts w:ascii="Times New Roman" w:hAnsi="Times New Roman" w:cs="Times New Roman"/>
        </w:rPr>
        <w:t>информацию</w:t>
      </w:r>
      <w:r w:rsidRPr="008D6D52">
        <w:rPr>
          <w:rFonts w:ascii="Times New Roman" w:eastAsia="Calibri" w:hAnsi="Times New Roman" w:cs="Times New Roman"/>
        </w:rPr>
        <w:t xml:space="preserve"> </w:t>
      </w:r>
      <w:r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предмете</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определяющий</w:t>
      </w:r>
      <w:r w:rsidRPr="008D6D52">
        <w:rPr>
          <w:rFonts w:ascii="Times New Roman" w:eastAsia="Calibri" w:hAnsi="Times New Roman" w:cs="Times New Roman"/>
        </w:rPr>
        <w:t xml:space="preserve"> </w:t>
      </w:r>
      <w:r w:rsidRPr="008D6D52">
        <w:rPr>
          <w:rFonts w:ascii="Times New Roman" w:hAnsi="Times New Roman" w:cs="Times New Roman"/>
        </w:rPr>
        <w:t>основные</w:t>
      </w:r>
      <w:r w:rsidRPr="008D6D52">
        <w:rPr>
          <w:rFonts w:ascii="Times New Roman" w:eastAsia="Calibri" w:hAnsi="Times New Roman" w:cs="Times New Roman"/>
        </w:rPr>
        <w:t xml:space="preserve"> </w:t>
      </w:r>
      <w:r w:rsidRPr="008D6D52">
        <w:rPr>
          <w:rFonts w:ascii="Times New Roman" w:hAnsi="Times New Roman" w:cs="Times New Roman"/>
        </w:rPr>
        <w:t>правила</w:t>
      </w:r>
      <w:r w:rsidRPr="008D6D52">
        <w:rPr>
          <w:rFonts w:ascii="Times New Roman" w:eastAsia="Calibri" w:hAnsi="Times New Roman" w:cs="Times New Roman"/>
        </w:rPr>
        <w:t xml:space="preserve"> </w:t>
      </w:r>
      <w:r w:rsidRPr="008D6D52">
        <w:rPr>
          <w:rFonts w:ascii="Times New Roman" w:hAnsi="Times New Roman" w:cs="Times New Roman"/>
        </w:rPr>
        <w:t>проведения</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p>
    <w:p w:rsidR="00FD0DBA" w:rsidRPr="008D6D52" w:rsidRDefault="00126E56" w:rsidP="00FD0DBA">
      <w:pPr>
        <w:rPr>
          <w:rFonts w:ascii="Times New Roman" w:hAnsi="Times New Roman" w:cs="Times New Roman"/>
        </w:rPr>
      </w:pPr>
      <w:r w:rsidRPr="008D6D52">
        <w:rPr>
          <w:rFonts w:ascii="Times New Roman" w:hAnsi="Times New Roman" w:cs="Times New Roman"/>
        </w:rPr>
        <w:t xml:space="preserve"> - </w:t>
      </w:r>
      <w:r w:rsidR="00FD0DBA" w:rsidRPr="008D6D52">
        <w:rPr>
          <w:rFonts w:ascii="Times New Roman" w:hAnsi="Times New Roman" w:cs="Times New Roman"/>
        </w:rPr>
        <w:t>требования</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w:t>
      </w:r>
      <w:r w:rsidR="00FD0DBA" w:rsidRPr="008D6D52">
        <w:rPr>
          <w:rFonts w:ascii="Times New Roman" w:eastAsia="Calibri" w:hAnsi="Times New Roman" w:cs="Times New Roman"/>
        </w:rPr>
        <w:t xml:space="preserve"> </w:t>
      </w:r>
      <w:r w:rsidRPr="008D6D52">
        <w:rPr>
          <w:rFonts w:ascii="Times New Roman" w:hAnsi="Times New Roman" w:cs="Times New Roman"/>
        </w:rPr>
        <w:t xml:space="preserve">качеству и </w:t>
      </w:r>
      <w:r w:rsidR="00FD0DBA" w:rsidRPr="008D6D52">
        <w:rPr>
          <w:rFonts w:ascii="Times New Roman" w:hAnsi="Times New Roman" w:cs="Times New Roman"/>
        </w:rPr>
        <w:t>характеристикам</w:t>
      </w:r>
      <w:r w:rsidR="00FD0DBA" w:rsidRPr="008D6D52">
        <w:rPr>
          <w:rFonts w:ascii="Times New Roman" w:eastAsia="Calibri" w:hAnsi="Times New Roman" w:cs="Times New Roman"/>
        </w:rPr>
        <w:t xml:space="preserve"> </w:t>
      </w:r>
      <w:r w:rsidRPr="008D6D52">
        <w:rPr>
          <w:rFonts w:ascii="Times New Roman" w:hAnsi="Times New Roman" w:cs="Times New Roman"/>
        </w:rPr>
        <w:t>угля</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иные</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показатели,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связанные</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с</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потребностям</w:t>
      </w:r>
      <w:r w:rsidRPr="008D6D52">
        <w:rPr>
          <w:rFonts w:ascii="Times New Roman" w:hAnsi="Times New Roman" w:cs="Times New Roman"/>
        </w:rPr>
        <w:t>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ЗАКАЗЧИКА;</w:t>
      </w:r>
    </w:p>
    <w:p w:rsidR="00FD0DBA" w:rsidRPr="008D6D52" w:rsidRDefault="00126E56" w:rsidP="00FD0DBA">
      <w:pPr>
        <w:rPr>
          <w:rFonts w:ascii="Times New Roman" w:hAnsi="Times New Roman" w:cs="Times New Roman"/>
        </w:rPr>
      </w:pPr>
      <w:r w:rsidRPr="008D6D52">
        <w:rPr>
          <w:rFonts w:ascii="Times New Roman" w:hAnsi="Times New Roman" w:cs="Times New Roman"/>
        </w:rPr>
        <w:t xml:space="preserve"> - </w:t>
      </w:r>
      <w:r w:rsidR="00FD0DBA" w:rsidRPr="008D6D52">
        <w:rPr>
          <w:rFonts w:ascii="Times New Roman" w:hAnsi="Times New Roman" w:cs="Times New Roman"/>
        </w:rPr>
        <w:t>порядок</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проведения</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публичного</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конкурса;</w:t>
      </w:r>
    </w:p>
    <w:p w:rsidR="00FD0DBA" w:rsidRPr="008D6D52" w:rsidRDefault="00126E56" w:rsidP="00FD0DBA">
      <w:pPr>
        <w:rPr>
          <w:rFonts w:ascii="Times New Roman" w:hAnsi="Times New Roman" w:cs="Times New Roman"/>
        </w:rPr>
      </w:pPr>
      <w:r w:rsidRPr="008D6D52">
        <w:rPr>
          <w:rFonts w:ascii="Times New Roman" w:hAnsi="Times New Roman" w:cs="Times New Roman"/>
        </w:rPr>
        <w:t xml:space="preserve"> - </w:t>
      </w:r>
      <w:r w:rsidR="00FD0DBA" w:rsidRPr="008D6D52">
        <w:rPr>
          <w:rFonts w:ascii="Times New Roman" w:hAnsi="Times New Roman" w:cs="Times New Roman"/>
        </w:rPr>
        <w:t>требования</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участникам</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конкурса;</w:t>
      </w:r>
    </w:p>
    <w:p w:rsidR="00FD0DBA" w:rsidRPr="008D6D52" w:rsidRDefault="00126E56" w:rsidP="00FD0DBA">
      <w:pPr>
        <w:rPr>
          <w:rFonts w:ascii="Times New Roman" w:hAnsi="Times New Roman" w:cs="Times New Roman"/>
        </w:rPr>
      </w:pPr>
      <w:r w:rsidRPr="008D6D52">
        <w:rPr>
          <w:rFonts w:ascii="Times New Roman" w:hAnsi="Times New Roman" w:cs="Times New Roman"/>
        </w:rPr>
        <w:t xml:space="preserve"> - </w:t>
      </w:r>
      <w:r w:rsidR="00FD0DBA" w:rsidRPr="008D6D52">
        <w:rPr>
          <w:rFonts w:ascii="Times New Roman" w:hAnsi="Times New Roman" w:cs="Times New Roman"/>
        </w:rPr>
        <w:t>проект</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договора</w:t>
      </w:r>
      <w:r w:rsidR="00FD0DBA" w:rsidRPr="008D6D52">
        <w:rPr>
          <w:rFonts w:ascii="Times New Roman" w:eastAsia="Calibri" w:hAnsi="Times New Roman" w:cs="Times New Roman"/>
        </w:rPr>
        <w:t xml:space="preserve"> </w:t>
      </w:r>
      <w:r w:rsidRPr="008D6D52">
        <w:rPr>
          <w:rFonts w:ascii="Times New Roman" w:hAnsi="Times New Roman" w:cs="Times New Roman"/>
        </w:rPr>
        <w:t>поставки угля</w:t>
      </w:r>
      <w:r w:rsidR="00FD0DBA" w:rsidRPr="008D6D52">
        <w:rPr>
          <w:rFonts w:ascii="Times New Roman" w:hAnsi="Times New Roman" w:cs="Times New Roman"/>
        </w:rPr>
        <w:t>,</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заключаемого</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по</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результатам</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публичного</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конкурса</w:t>
      </w:r>
      <w:r w:rsidR="002846F6" w:rsidRPr="008D6D52">
        <w:rPr>
          <w:rFonts w:ascii="Times New Roman" w:eastAsia="Calibri" w:hAnsi="Times New Roman" w:cs="Times New Roman"/>
        </w:rPr>
        <w:t>;</w:t>
      </w:r>
    </w:p>
    <w:p w:rsidR="00FD0DBA" w:rsidRPr="008D6D52" w:rsidRDefault="00126E56" w:rsidP="00FD0DBA">
      <w:pPr>
        <w:rPr>
          <w:rFonts w:ascii="Times New Roman" w:hAnsi="Times New Roman" w:cs="Times New Roman"/>
        </w:rPr>
      </w:pPr>
      <w:r w:rsidRPr="008D6D52">
        <w:rPr>
          <w:rFonts w:ascii="Times New Roman" w:hAnsi="Times New Roman" w:cs="Times New Roman"/>
        </w:rPr>
        <w:t xml:space="preserve"> - </w:t>
      </w:r>
      <w:r w:rsidR="00FD0DBA" w:rsidRPr="008D6D52">
        <w:rPr>
          <w:rFonts w:ascii="Times New Roman" w:hAnsi="Times New Roman" w:cs="Times New Roman"/>
        </w:rPr>
        <w:t>прочие</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правила</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требования,</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устанавливаемые</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в</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соответствии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с</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законами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иными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нормативными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правовыми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актами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Российской</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Федерации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Новосибирской</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области.</w:t>
      </w:r>
    </w:p>
    <w:p w:rsidR="00FD0DBA" w:rsidRPr="008D6D52" w:rsidRDefault="00FD0DBA" w:rsidP="00FD0DBA">
      <w:pPr>
        <w:rPr>
          <w:rFonts w:ascii="Times New Roman" w:hAnsi="Times New Roman" w:cs="Times New Roman"/>
        </w:rPr>
      </w:pPr>
      <w:r w:rsidRPr="008D6D52">
        <w:rPr>
          <w:rFonts w:ascii="Times New Roman" w:hAnsi="Times New Roman" w:cs="Times New Roman"/>
          <w:b/>
        </w:rPr>
        <w:t>Заявка</w:t>
      </w:r>
      <w:r w:rsidRPr="008D6D52">
        <w:rPr>
          <w:rFonts w:ascii="Times New Roman" w:eastAsia="Calibri" w:hAnsi="Times New Roman" w:cs="Times New Roman"/>
          <w:b/>
        </w:rPr>
        <w:t xml:space="preserve"> </w:t>
      </w:r>
      <w:r w:rsidRPr="008D6D52">
        <w:rPr>
          <w:rFonts w:ascii="Times New Roman" w:hAnsi="Times New Roman" w:cs="Times New Roman"/>
          <w:b/>
        </w:rPr>
        <w:t>на</w:t>
      </w:r>
      <w:r w:rsidRPr="008D6D52">
        <w:rPr>
          <w:rFonts w:ascii="Times New Roman" w:eastAsia="Calibri" w:hAnsi="Times New Roman" w:cs="Times New Roman"/>
          <w:b/>
        </w:rPr>
        <w:t xml:space="preserve"> </w:t>
      </w:r>
      <w:r w:rsidRPr="008D6D52">
        <w:rPr>
          <w:rFonts w:ascii="Times New Roman" w:hAnsi="Times New Roman" w:cs="Times New Roman"/>
          <w:b/>
        </w:rPr>
        <w:t>участие</w:t>
      </w:r>
      <w:r w:rsidRPr="008D6D52">
        <w:rPr>
          <w:rFonts w:ascii="Times New Roman" w:eastAsia="Calibri" w:hAnsi="Times New Roman" w:cs="Times New Roman"/>
          <w:b/>
        </w:rPr>
        <w:t xml:space="preserve"> </w:t>
      </w:r>
      <w:r w:rsidRPr="008D6D52">
        <w:rPr>
          <w:rFonts w:ascii="Times New Roman" w:hAnsi="Times New Roman" w:cs="Times New Roman"/>
          <w:b/>
        </w:rPr>
        <w:t>в</w:t>
      </w:r>
      <w:r w:rsidRPr="008D6D52">
        <w:rPr>
          <w:rFonts w:ascii="Times New Roman" w:eastAsia="Calibri" w:hAnsi="Times New Roman" w:cs="Times New Roman"/>
          <w:b/>
        </w:rPr>
        <w:t xml:space="preserve"> </w:t>
      </w:r>
      <w:r w:rsidRPr="008D6D52">
        <w:rPr>
          <w:rFonts w:ascii="Times New Roman" w:hAnsi="Times New Roman" w:cs="Times New Roman"/>
          <w:b/>
        </w:rPr>
        <w:t>публичном</w:t>
      </w:r>
      <w:r w:rsidRPr="008D6D52">
        <w:rPr>
          <w:rFonts w:ascii="Times New Roman" w:eastAsia="Calibri" w:hAnsi="Times New Roman" w:cs="Times New Roman"/>
          <w:b/>
        </w:rPr>
        <w:t xml:space="preserve"> </w:t>
      </w:r>
      <w:r w:rsidRPr="008D6D52">
        <w:rPr>
          <w:rFonts w:ascii="Times New Roman" w:hAnsi="Times New Roman" w:cs="Times New Roman"/>
          <w:b/>
        </w:rPr>
        <w:t>конкурсе</w:t>
      </w:r>
      <w:r w:rsidRPr="008D6D52">
        <w:rPr>
          <w:rFonts w:ascii="Times New Roman" w:eastAsia="Calibri" w:hAnsi="Times New Roman" w:cs="Times New Roman"/>
        </w:rPr>
        <w:t xml:space="preserve"> – </w:t>
      </w:r>
      <w:r w:rsidRPr="008D6D52">
        <w:rPr>
          <w:rFonts w:ascii="Times New Roman" w:hAnsi="Times New Roman" w:cs="Times New Roman"/>
        </w:rPr>
        <w:t>комплект</w:t>
      </w:r>
      <w:r w:rsidRPr="008D6D52">
        <w:rPr>
          <w:rFonts w:ascii="Times New Roman" w:eastAsia="Calibri" w:hAnsi="Times New Roman" w:cs="Times New Roman"/>
        </w:rPr>
        <w:t xml:space="preserve"> </w:t>
      </w:r>
      <w:r w:rsidRPr="008D6D52">
        <w:rPr>
          <w:rFonts w:ascii="Times New Roman" w:hAnsi="Times New Roman" w:cs="Times New Roman"/>
        </w:rPr>
        <w:t>документов,</w:t>
      </w:r>
      <w:r w:rsidRPr="008D6D52">
        <w:rPr>
          <w:rFonts w:ascii="Times New Roman" w:eastAsia="Calibri" w:hAnsi="Times New Roman" w:cs="Times New Roman"/>
        </w:rPr>
        <w:t xml:space="preserve"> </w:t>
      </w:r>
      <w:r w:rsidRPr="008D6D52">
        <w:rPr>
          <w:rFonts w:ascii="Times New Roman" w:hAnsi="Times New Roman" w:cs="Times New Roman"/>
        </w:rPr>
        <w:t>содержащий</w:t>
      </w:r>
      <w:r w:rsidRPr="008D6D52">
        <w:rPr>
          <w:rFonts w:ascii="Times New Roman" w:eastAsia="Calibri" w:hAnsi="Times New Roman" w:cs="Times New Roman"/>
        </w:rPr>
        <w:t xml:space="preserve"> </w:t>
      </w:r>
      <w:r w:rsidRPr="008D6D52">
        <w:rPr>
          <w:rFonts w:ascii="Times New Roman" w:hAnsi="Times New Roman" w:cs="Times New Roman"/>
        </w:rPr>
        <w:t>подтверждение</w:t>
      </w:r>
      <w:r w:rsidRPr="008D6D52">
        <w:rPr>
          <w:rFonts w:ascii="Times New Roman" w:eastAsia="Calibri" w:hAnsi="Times New Roman" w:cs="Times New Roman"/>
        </w:rPr>
        <w:t xml:space="preserve"> </w:t>
      </w:r>
      <w:r w:rsidRPr="008D6D52">
        <w:rPr>
          <w:rFonts w:ascii="Times New Roman" w:hAnsi="Times New Roman" w:cs="Times New Roman"/>
        </w:rPr>
        <w:t>согласия</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участвовать</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условиях,</w:t>
      </w:r>
      <w:r w:rsidRPr="008D6D52">
        <w:rPr>
          <w:rFonts w:ascii="Times New Roman" w:eastAsia="Calibri" w:hAnsi="Times New Roman" w:cs="Times New Roman"/>
        </w:rPr>
        <w:t xml:space="preserve"> </w:t>
      </w:r>
      <w:r w:rsidRPr="008D6D52">
        <w:rPr>
          <w:rFonts w:ascii="Times New Roman" w:hAnsi="Times New Roman" w:cs="Times New Roman"/>
        </w:rPr>
        <w:t>указанных</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документации</w:t>
      </w:r>
      <w:r w:rsidRPr="008D6D52">
        <w:rPr>
          <w:rFonts w:ascii="Times New Roman" w:eastAsia="Calibri" w:hAnsi="Times New Roman" w:cs="Times New Roman"/>
        </w:rPr>
        <w:t xml:space="preserve"> </w:t>
      </w:r>
      <w:r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p>
    <w:p w:rsidR="00FD0DBA" w:rsidRPr="008D6D52" w:rsidRDefault="00126E56" w:rsidP="00FD0DBA">
      <w:pPr>
        <w:rPr>
          <w:rFonts w:ascii="Times New Roman" w:hAnsi="Times New Roman" w:cs="Times New Roman"/>
        </w:rPr>
      </w:pPr>
      <w:r w:rsidRPr="008D6D52">
        <w:rPr>
          <w:rFonts w:ascii="Times New Roman" w:hAnsi="Times New Roman" w:cs="Times New Roman"/>
          <w:b/>
        </w:rPr>
        <w:t>К</w:t>
      </w:r>
      <w:r w:rsidR="00FD0DBA" w:rsidRPr="008D6D52">
        <w:rPr>
          <w:rFonts w:ascii="Times New Roman" w:hAnsi="Times New Roman" w:cs="Times New Roman"/>
          <w:b/>
        </w:rPr>
        <w:t>онкурсное</w:t>
      </w:r>
      <w:r w:rsidR="00FD0DBA" w:rsidRPr="008D6D52">
        <w:rPr>
          <w:rFonts w:ascii="Times New Roman" w:eastAsia="Calibri" w:hAnsi="Times New Roman" w:cs="Times New Roman"/>
          <w:b/>
        </w:rPr>
        <w:t xml:space="preserve"> </w:t>
      </w:r>
      <w:r w:rsidR="00FD0DBA" w:rsidRPr="008D6D52">
        <w:rPr>
          <w:rFonts w:ascii="Times New Roman" w:hAnsi="Times New Roman" w:cs="Times New Roman"/>
          <w:b/>
        </w:rPr>
        <w:t>предложение</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комплект</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документов,</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содержащий</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подтверждение</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согласия</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участника</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конкурса</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участвовать</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в</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публичном</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конкурсе</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на</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условиях,</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указанных</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в</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документации</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о</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публичном</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конкурсе.</w:t>
      </w:r>
    </w:p>
    <w:p w:rsidR="00FD0DBA" w:rsidRPr="008D6D52" w:rsidRDefault="00FD0DBA" w:rsidP="00FD0DBA">
      <w:pPr>
        <w:rPr>
          <w:rFonts w:ascii="Times New Roman" w:hAnsi="Times New Roman" w:cs="Times New Roman"/>
        </w:rPr>
      </w:pPr>
      <w:r w:rsidRPr="008D6D52">
        <w:rPr>
          <w:rFonts w:ascii="Times New Roman" w:hAnsi="Times New Roman" w:cs="Times New Roman"/>
          <w:b/>
        </w:rPr>
        <w:t>Конкурсная</w:t>
      </w:r>
      <w:r w:rsidRPr="008D6D52">
        <w:rPr>
          <w:rFonts w:ascii="Times New Roman" w:eastAsia="Calibri" w:hAnsi="Times New Roman" w:cs="Times New Roman"/>
          <w:b/>
        </w:rPr>
        <w:t xml:space="preserve"> </w:t>
      </w:r>
      <w:r w:rsidRPr="008D6D52">
        <w:rPr>
          <w:rFonts w:ascii="Times New Roman" w:hAnsi="Times New Roman" w:cs="Times New Roman"/>
          <w:b/>
        </w:rPr>
        <w:t>комиссия</w:t>
      </w:r>
      <w:r w:rsidRPr="008D6D52">
        <w:rPr>
          <w:rFonts w:ascii="Times New Roman" w:eastAsia="Calibri" w:hAnsi="Times New Roman" w:cs="Times New Roman"/>
        </w:rPr>
        <w:t xml:space="preserve"> – </w:t>
      </w:r>
      <w:r w:rsidRPr="008D6D52">
        <w:rPr>
          <w:rFonts w:ascii="Times New Roman" w:hAnsi="Times New Roman" w:cs="Times New Roman"/>
        </w:rPr>
        <w:t>коллегиальный</w:t>
      </w:r>
      <w:r w:rsidRPr="008D6D52">
        <w:rPr>
          <w:rFonts w:ascii="Times New Roman" w:eastAsia="Calibri" w:hAnsi="Times New Roman" w:cs="Times New Roman"/>
        </w:rPr>
        <w:t xml:space="preserve"> </w:t>
      </w:r>
      <w:r w:rsidRPr="008D6D52">
        <w:rPr>
          <w:rFonts w:ascii="Times New Roman" w:hAnsi="Times New Roman" w:cs="Times New Roman"/>
        </w:rPr>
        <w:t>орган,</w:t>
      </w:r>
      <w:r w:rsidRPr="008D6D52">
        <w:rPr>
          <w:rFonts w:ascii="Times New Roman" w:eastAsia="Calibri" w:hAnsi="Times New Roman" w:cs="Times New Roman"/>
        </w:rPr>
        <w:t xml:space="preserve"> </w:t>
      </w:r>
      <w:r w:rsidRPr="008D6D52">
        <w:rPr>
          <w:rFonts w:ascii="Times New Roman" w:hAnsi="Times New Roman" w:cs="Times New Roman"/>
        </w:rPr>
        <w:t xml:space="preserve">созданный </w:t>
      </w:r>
      <w:r w:rsidRPr="008D6D52">
        <w:rPr>
          <w:rFonts w:ascii="Times New Roman" w:eastAsia="Calibri" w:hAnsi="Times New Roman" w:cs="Times New Roman"/>
        </w:rPr>
        <w:t xml:space="preserve"> </w:t>
      </w:r>
      <w:r w:rsidRPr="008D6D52">
        <w:rPr>
          <w:rFonts w:ascii="Times New Roman" w:hAnsi="Times New Roman" w:cs="Times New Roman"/>
        </w:rPr>
        <w:t>ЗАКАЗЧИКОМ</w:t>
      </w:r>
      <w:r w:rsidRPr="008D6D52">
        <w:rPr>
          <w:rFonts w:ascii="Times New Roman" w:eastAsia="Calibri" w:hAnsi="Times New Roman" w:cs="Times New Roman"/>
        </w:rPr>
        <w:t xml:space="preserve"> </w:t>
      </w:r>
      <w:r w:rsidRPr="008D6D52">
        <w:rPr>
          <w:rFonts w:ascii="Times New Roman" w:hAnsi="Times New Roman" w:cs="Times New Roman"/>
        </w:rPr>
        <w:t>для</w:t>
      </w:r>
      <w:r w:rsidRPr="008D6D52">
        <w:rPr>
          <w:rFonts w:ascii="Times New Roman" w:eastAsia="Calibri" w:hAnsi="Times New Roman" w:cs="Times New Roman"/>
        </w:rPr>
        <w:t xml:space="preserve"> </w:t>
      </w:r>
      <w:r w:rsidRPr="008D6D52">
        <w:rPr>
          <w:rFonts w:ascii="Times New Roman" w:hAnsi="Times New Roman" w:cs="Times New Roman"/>
        </w:rPr>
        <w:t>проведения</w:t>
      </w:r>
      <w:r w:rsidRPr="008D6D52">
        <w:rPr>
          <w:rFonts w:ascii="Times New Roman" w:eastAsia="Calibri" w:hAnsi="Times New Roman" w:cs="Times New Roman"/>
        </w:rPr>
        <w:t xml:space="preserve"> </w:t>
      </w:r>
      <w:r w:rsidRPr="008D6D52">
        <w:rPr>
          <w:rFonts w:ascii="Times New Roman" w:hAnsi="Times New Roman" w:cs="Times New Roman"/>
        </w:rPr>
        <w:t>конкурсных</w:t>
      </w:r>
      <w:r w:rsidRPr="008D6D52">
        <w:rPr>
          <w:rFonts w:ascii="Times New Roman" w:eastAsia="Calibri" w:hAnsi="Times New Roman" w:cs="Times New Roman"/>
        </w:rPr>
        <w:t xml:space="preserve"> </w:t>
      </w:r>
      <w:r w:rsidRPr="008D6D52">
        <w:rPr>
          <w:rFonts w:ascii="Times New Roman" w:hAnsi="Times New Roman" w:cs="Times New Roman"/>
        </w:rPr>
        <w:t>процедур.</w:t>
      </w:r>
      <w:r w:rsidRPr="008D6D52">
        <w:rPr>
          <w:rFonts w:ascii="Times New Roman" w:eastAsia="Calibri" w:hAnsi="Times New Roman" w:cs="Times New Roman"/>
        </w:rPr>
        <w:t xml:space="preserve">   </w:t>
      </w:r>
      <w:r w:rsidRPr="008D6D52">
        <w:rPr>
          <w:rFonts w:ascii="Times New Roman" w:hAnsi="Times New Roman" w:cs="Times New Roman"/>
        </w:rPr>
        <w:t>Персональный</w:t>
      </w:r>
      <w:r w:rsidRPr="008D6D52">
        <w:rPr>
          <w:rFonts w:ascii="Times New Roman" w:eastAsia="Calibri" w:hAnsi="Times New Roman" w:cs="Times New Roman"/>
        </w:rPr>
        <w:t xml:space="preserve"> </w:t>
      </w:r>
      <w:r w:rsidRPr="008D6D52">
        <w:rPr>
          <w:rFonts w:ascii="Times New Roman" w:hAnsi="Times New Roman" w:cs="Times New Roman"/>
        </w:rPr>
        <w:t>состав</w:t>
      </w:r>
      <w:r w:rsidRPr="008D6D52">
        <w:rPr>
          <w:rFonts w:ascii="Times New Roman" w:eastAsia="Calibri" w:hAnsi="Times New Roman" w:cs="Times New Roman"/>
        </w:rPr>
        <w:t xml:space="preserve"> </w:t>
      </w:r>
      <w:r w:rsidRPr="008D6D52">
        <w:rPr>
          <w:rFonts w:ascii="Times New Roman" w:hAnsi="Times New Roman" w:cs="Times New Roman"/>
        </w:rPr>
        <w:t>членов</w:t>
      </w:r>
      <w:r w:rsidRPr="008D6D52">
        <w:rPr>
          <w:rFonts w:ascii="Times New Roman" w:eastAsia="Calibri" w:hAnsi="Times New Roman" w:cs="Times New Roman"/>
        </w:rPr>
        <w:t xml:space="preserve"> </w:t>
      </w:r>
      <w:r w:rsidRPr="008D6D52">
        <w:rPr>
          <w:rFonts w:ascii="Times New Roman" w:hAnsi="Times New Roman" w:cs="Times New Roman"/>
        </w:rPr>
        <w:t>комиссии</w:t>
      </w:r>
      <w:r w:rsidRPr="008D6D52">
        <w:rPr>
          <w:rFonts w:ascii="Times New Roman" w:eastAsia="Calibri" w:hAnsi="Times New Roman" w:cs="Times New Roman"/>
        </w:rPr>
        <w:t xml:space="preserve"> </w:t>
      </w:r>
      <w:r w:rsidRPr="008D6D52">
        <w:rPr>
          <w:rFonts w:ascii="Times New Roman" w:hAnsi="Times New Roman" w:cs="Times New Roman"/>
        </w:rPr>
        <w:t>утверждается</w:t>
      </w:r>
      <w:r w:rsidRPr="008D6D52">
        <w:rPr>
          <w:rFonts w:ascii="Times New Roman" w:eastAsia="Calibri" w:hAnsi="Times New Roman" w:cs="Times New Roman"/>
        </w:rPr>
        <w:t xml:space="preserve"> </w:t>
      </w:r>
      <w:r w:rsidRPr="008D6D52">
        <w:rPr>
          <w:rFonts w:ascii="Times New Roman" w:hAnsi="Times New Roman" w:cs="Times New Roman"/>
        </w:rPr>
        <w:t>Приказом</w:t>
      </w:r>
      <w:r w:rsidRPr="008D6D52">
        <w:rPr>
          <w:rFonts w:ascii="Times New Roman" w:eastAsia="Calibri" w:hAnsi="Times New Roman" w:cs="Times New Roman"/>
        </w:rPr>
        <w:t xml:space="preserve"> </w:t>
      </w:r>
      <w:r w:rsidRPr="008D6D52">
        <w:rPr>
          <w:rFonts w:ascii="Times New Roman" w:hAnsi="Times New Roman" w:cs="Times New Roman"/>
        </w:rPr>
        <w:t>ЗАКАЗЧИКА.</w:t>
      </w:r>
    </w:p>
    <w:p w:rsidR="00FD0DBA" w:rsidRPr="008D6D52" w:rsidRDefault="00FD0DBA" w:rsidP="00FD0DBA">
      <w:pPr>
        <w:rPr>
          <w:rFonts w:ascii="Times New Roman" w:eastAsia="Calibri" w:hAnsi="Times New Roman" w:cs="Times New Roman"/>
        </w:rPr>
      </w:pPr>
      <w:r w:rsidRPr="008D6D52">
        <w:rPr>
          <w:rFonts w:ascii="Times New Roman" w:hAnsi="Times New Roman" w:cs="Times New Roman"/>
          <w:b/>
        </w:rPr>
        <w:t>Участник</w:t>
      </w:r>
      <w:r w:rsidRPr="008D6D52">
        <w:rPr>
          <w:rFonts w:ascii="Times New Roman" w:eastAsia="Calibri" w:hAnsi="Times New Roman" w:cs="Times New Roman"/>
          <w:b/>
        </w:rPr>
        <w:t xml:space="preserve"> </w:t>
      </w:r>
      <w:r w:rsidRPr="008D6D52">
        <w:rPr>
          <w:rFonts w:ascii="Times New Roman" w:hAnsi="Times New Roman" w:cs="Times New Roman"/>
          <w:b/>
        </w:rPr>
        <w:t>публичного</w:t>
      </w:r>
      <w:r w:rsidRPr="008D6D52">
        <w:rPr>
          <w:rFonts w:ascii="Times New Roman" w:eastAsia="Calibri" w:hAnsi="Times New Roman" w:cs="Times New Roman"/>
          <w:b/>
        </w:rPr>
        <w:t xml:space="preserve"> </w:t>
      </w:r>
      <w:r w:rsidRPr="008D6D52">
        <w:rPr>
          <w:rFonts w:ascii="Times New Roman" w:hAnsi="Times New Roman" w:cs="Times New Roman"/>
          <w:b/>
        </w:rPr>
        <w:t>конкурса</w:t>
      </w:r>
      <w:r w:rsidRPr="008D6D52">
        <w:rPr>
          <w:rFonts w:ascii="Times New Roman" w:eastAsia="Calibri" w:hAnsi="Times New Roman" w:cs="Times New Roman"/>
        </w:rPr>
        <w:t xml:space="preserve"> – </w:t>
      </w:r>
      <w:r w:rsidRPr="008D6D52">
        <w:rPr>
          <w:rFonts w:ascii="Times New Roman" w:hAnsi="Times New Roman" w:cs="Times New Roman"/>
        </w:rPr>
        <w:t>участник</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допущенный</w:t>
      </w:r>
      <w:r w:rsidRPr="008D6D52">
        <w:rPr>
          <w:rFonts w:ascii="Times New Roman" w:eastAsia="Calibri" w:hAnsi="Times New Roman" w:cs="Times New Roman"/>
        </w:rPr>
        <w:t xml:space="preserve"> </w:t>
      </w:r>
      <w:r w:rsidRPr="008D6D52">
        <w:rPr>
          <w:rFonts w:ascii="Times New Roman" w:hAnsi="Times New Roman" w:cs="Times New Roman"/>
        </w:rPr>
        <w:t>конкурсной</w:t>
      </w:r>
      <w:r w:rsidRPr="008D6D52">
        <w:rPr>
          <w:rFonts w:ascii="Times New Roman" w:eastAsia="Calibri" w:hAnsi="Times New Roman" w:cs="Times New Roman"/>
        </w:rPr>
        <w:t xml:space="preserve"> </w:t>
      </w:r>
      <w:r w:rsidRPr="008D6D52">
        <w:rPr>
          <w:rFonts w:ascii="Times New Roman" w:hAnsi="Times New Roman" w:cs="Times New Roman"/>
        </w:rPr>
        <w:t>комиссией</w:t>
      </w:r>
      <w:r w:rsidRPr="008D6D52">
        <w:rPr>
          <w:rFonts w:ascii="Times New Roman" w:eastAsia="Calibri" w:hAnsi="Times New Roman" w:cs="Times New Roman"/>
        </w:rPr>
        <w:t xml:space="preserve"> </w:t>
      </w:r>
      <w:r w:rsidRPr="008D6D52">
        <w:rPr>
          <w:rFonts w:ascii="Times New Roman" w:hAnsi="Times New Roman" w:cs="Times New Roman"/>
        </w:rPr>
        <w:t>к</w:t>
      </w:r>
      <w:r w:rsidRPr="008D6D52">
        <w:rPr>
          <w:rFonts w:ascii="Times New Roman" w:eastAsia="Calibri" w:hAnsi="Times New Roman" w:cs="Times New Roman"/>
        </w:rPr>
        <w:t xml:space="preserve"> </w:t>
      </w:r>
      <w:r w:rsidRPr="008D6D52">
        <w:rPr>
          <w:rFonts w:ascii="Times New Roman" w:hAnsi="Times New Roman" w:cs="Times New Roman"/>
        </w:rPr>
        <w:t>участию</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результатам</w:t>
      </w:r>
      <w:r w:rsidRPr="008D6D52">
        <w:rPr>
          <w:rFonts w:ascii="Times New Roman" w:eastAsia="Calibri" w:hAnsi="Times New Roman" w:cs="Times New Roman"/>
        </w:rPr>
        <w:t xml:space="preserve"> </w:t>
      </w:r>
      <w:r w:rsidRPr="008D6D52">
        <w:rPr>
          <w:rFonts w:ascii="Times New Roman" w:hAnsi="Times New Roman" w:cs="Times New Roman"/>
        </w:rPr>
        <w:t>рассмотрения</w:t>
      </w:r>
      <w:r w:rsidRPr="008D6D52">
        <w:rPr>
          <w:rFonts w:ascii="Times New Roman" w:eastAsia="Calibri" w:hAnsi="Times New Roman" w:cs="Times New Roman"/>
        </w:rPr>
        <w:t xml:space="preserve"> </w:t>
      </w:r>
      <w:r w:rsidRPr="008D6D52">
        <w:rPr>
          <w:rFonts w:ascii="Times New Roman" w:hAnsi="Times New Roman" w:cs="Times New Roman"/>
        </w:rPr>
        <w:t>Заявок.</w:t>
      </w:r>
      <w:r w:rsidRPr="008D6D52">
        <w:rPr>
          <w:rFonts w:ascii="Times New Roman" w:eastAsia="Calibri" w:hAnsi="Times New Roman" w:cs="Times New Roman"/>
        </w:rPr>
        <w:t xml:space="preserve"> </w:t>
      </w:r>
    </w:p>
    <w:p w:rsidR="00A667AC" w:rsidRPr="00A5372E" w:rsidRDefault="00FD0DBA" w:rsidP="00A667AC">
      <w:pPr>
        <w:rPr>
          <w:rFonts w:ascii="Times New Roman" w:hAnsi="Times New Roman" w:cs="Times New Roman"/>
          <w:b/>
        </w:rPr>
      </w:pPr>
      <w:r w:rsidRPr="00931607">
        <w:rPr>
          <w:rFonts w:ascii="Times New Roman" w:hAnsi="Times New Roman" w:cs="Times New Roman"/>
          <w:b/>
        </w:rPr>
        <w:t>Сайт</w:t>
      </w:r>
      <w:r w:rsidRPr="00931607">
        <w:rPr>
          <w:rFonts w:ascii="Times New Roman" w:eastAsia="Calibri" w:hAnsi="Times New Roman" w:cs="Times New Roman"/>
        </w:rPr>
        <w:t xml:space="preserve"> — </w:t>
      </w:r>
      <w:r w:rsidRPr="00931607">
        <w:rPr>
          <w:rFonts w:ascii="Times New Roman" w:hAnsi="Times New Roman" w:cs="Times New Roman"/>
        </w:rPr>
        <w:t>сайт</w:t>
      </w:r>
      <w:r w:rsidRPr="00931607">
        <w:rPr>
          <w:rFonts w:ascii="Times New Roman" w:eastAsia="Calibri" w:hAnsi="Times New Roman" w:cs="Times New Roman"/>
        </w:rPr>
        <w:t xml:space="preserve"> </w:t>
      </w:r>
      <w:r w:rsidRPr="00931607">
        <w:rPr>
          <w:rFonts w:ascii="Times New Roman" w:hAnsi="Times New Roman" w:cs="Times New Roman"/>
        </w:rPr>
        <w:t>в</w:t>
      </w:r>
      <w:r w:rsidRPr="00931607">
        <w:rPr>
          <w:rFonts w:ascii="Times New Roman" w:eastAsia="Calibri" w:hAnsi="Times New Roman" w:cs="Times New Roman"/>
        </w:rPr>
        <w:t xml:space="preserve"> </w:t>
      </w:r>
      <w:r w:rsidRPr="00931607">
        <w:rPr>
          <w:rFonts w:ascii="Times New Roman" w:hAnsi="Times New Roman" w:cs="Times New Roman"/>
        </w:rPr>
        <w:t>сети</w:t>
      </w:r>
      <w:r w:rsidRPr="00931607">
        <w:rPr>
          <w:rFonts w:ascii="Times New Roman" w:eastAsia="Calibri" w:hAnsi="Times New Roman" w:cs="Times New Roman"/>
        </w:rPr>
        <w:t xml:space="preserve"> </w:t>
      </w:r>
      <w:r w:rsidRPr="00931607">
        <w:rPr>
          <w:rFonts w:ascii="Times New Roman" w:hAnsi="Times New Roman" w:cs="Times New Roman"/>
        </w:rPr>
        <w:t>«Интернет»,</w:t>
      </w:r>
      <w:r w:rsidRPr="00931607">
        <w:rPr>
          <w:rFonts w:ascii="Times New Roman" w:eastAsia="Calibri" w:hAnsi="Times New Roman" w:cs="Times New Roman"/>
        </w:rPr>
        <w:t xml:space="preserve"> </w:t>
      </w:r>
      <w:r w:rsidRPr="00931607">
        <w:rPr>
          <w:rFonts w:ascii="Times New Roman" w:hAnsi="Times New Roman" w:cs="Times New Roman"/>
        </w:rPr>
        <w:t>на</w:t>
      </w:r>
      <w:r w:rsidRPr="00931607">
        <w:rPr>
          <w:rFonts w:ascii="Times New Roman" w:eastAsia="Calibri" w:hAnsi="Times New Roman" w:cs="Times New Roman"/>
        </w:rPr>
        <w:t xml:space="preserve"> </w:t>
      </w:r>
      <w:r w:rsidRPr="00931607">
        <w:rPr>
          <w:rFonts w:ascii="Times New Roman" w:hAnsi="Times New Roman" w:cs="Times New Roman"/>
        </w:rPr>
        <w:t>котором</w:t>
      </w:r>
      <w:r w:rsidRPr="00931607">
        <w:rPr>
          <w:rFonts w:ascii="Times New Roman" w:eastAsia="Calibri" w:hAnsi="Times New Roman" w:cs="Times New Roman"/>
        </w:rPr>
        <w:t xml:space="preserve"> </w:t>
      </w:r>
      <w:r w:rsidRPr="00931607">
        <w:rPr>
          <w:rFonts w:ascii="Times New Roman" w:hAnsi="Times New Roman" w:cs="Times New Roman"/>
        </w:rPr>
        <w:t>размещается</w:t>
      </w:r>
      <w:r w:rsidRPr="00931607">
        <w:rPr>
          <w:rFonts w:ascii="Times New Roman" w:eastAsia="Calibri" w:hAnsi="Times New Roman" w:cs="Times New Roman"/>
        </w:rPr>
        <w:t xml:space="preserve"> </w:t>
      </w:r>
      <w:r w:rsidRPr="00931607">
        <w:rPr>
          <w:rFonts w:ascii="Times New Roman" w:hAnsi="Times New Roman" w:cs="Times New Roman"/>
        </w:rPr>
        <w:t>конкурсная</w:t>
      </w:r>
      <w:r w:rsidRPr="00931607">
        <w:rPr>
          <w:rFonts w:ascii="Times New Roman" w:eastAsia="Calibri" w:hAnsi="Times New Roman" w:cs="Times New Roman"/>
        </w:rPr>
        <w:t xml:space="preserve"> </w:t>
      </w:r>
      <w:r w:rsidRPr="00931607">
        <w:rPr>
          <w:rFonts w:ascii="Times New Roman" w:hAnsi="Times New Roman" w:cs="Times New Roman"/>
        </w:rPr>
        <w:t>документация,</w:t>
      </w:r>
      <w:r w:rsidRPr="00931607">
        <w:rPr>
          <w:rFonts w:ascii="Times New Roman" w:eastAsia="Calibri" w:hAnsi="Times New Roman" w:cs="Times New Roman"/>
        </w:rPr>
        <w:t xml:space="preserve"> </w:t>
      </w:r>
      <w:r w:rsidRPr="00931607">
        <w:rPr>
          <w:rFonts w:ascii="Times New Roman" w:hAnsi="Times New Roman" w:cs="Times New Roman"/>
        </w:rPr>
        <w:t>протоколы</w:t>
      </w:r>
      <w:r w:rsidRPr="00931607">
        <w:rPr>
          <w:rFonts w:ascii="Times New Roman" w:eastAsia="Calibri" w:hAnsi="Times New Roman" w:cs="Times New Roman"/>
        </w:rPr>
        <w:t xml:space="preserve"> </w:t>
      </w:r>
      <w:r w:rsidRPr="00931607">
        <w:rPr>
          <w:rFonts w:ascii="Times New Roman" w:hAnsi="Times New Roman" w:cs="Times New Roman"/>
        </w:rPr>
        <w:t>конкурсной</w:t>
      </w:r>
      <w:r w:rsidRPr="00931607">
        <w:rPr>
          <w:rFonts w:ascii="Times New Roman" w:eastAsia="Calibri" w:hAnsi="Times New Roman" w:cs="Times New Roman"/>
        </w:rPr>
        <w:t xml:space="preserve"> </w:t>
      </w:r>
      <w:r w:rsidRPr="00931607">
        <w:rPr>
          <w:rFonts w:ascii="Times New Roman" w:hAnsi="Times New Roman" w:cs="Times New Roman"/>
        </w:rPr>
        <w:t>комиссии</w:t>
      </w:r>
      <w:r w:rsidRPr="00931607">
        <w:rPr>
          <w:rFonts w:ascii="Times New Roman" w:eastAsia="Calibri" w:hAnsi="Times New Roman" w:cs="Times New Roman"/>
        </w:rPr>
        <w:t xml:space="preserve"> – </w:t>
      </w:r>
      <w:r w:rsidR="00A5372E" w:rsidRPr="00931607">
        <w:rPr>
          <w:rFonts w:ascii="Times New Roman" w:eastAsia="Calibri" w:hAnsi="Times New Roman" w:cs="Times New Roman"/>
          <w:lang w:val="en-US"/>
        </w:rPr>
        <w:t>http</w:t>
      </w:r>
      <w:r w:rsidR="00A5372E" w:rsidRPr="00A5372E">
        <w:rPr>
          <w:rFonts w:ascii="Times New Roman" w:eastAsia="Calibri" w:hAnsi="Times New Roman" w:cs="Times New Roman"/>
        </w:rPr>
        <w:t>://</w:t>
      </w:r>
      <w:proofErr w:type="spellStart"/>
      <w:r w:rsidR="00A5372E" w:rsidRPr="00A5372E">
        <w:rPr>
          <w:rFonts w:ascii="Times New Roman" w:eastAsia="Calibri" w:hAnsi="Times New Roman" w:cs="Times New Roman"/>
          <w:lang w:val="en-US"/>
        </w:rPr>
        <w:t>teplo</w:t>
      </w:r>
      <w:proofErr w:type="spellEnd"/>
      <w:r w:rsidR="00A5372E" w:rsidRPr="00A5372E">
        <w:rPr>
          <w:rFonts w:ascii="Times New Roman" w:eastAsia="Calibri" w:hAnsi="Times New Roman" w:cs="Times New Roman"/>
        </w:rPr>
        <w:t>.</w:t>
      </w:r>
      <w:proofErr w:type="spellStart"/>
      <w:r w:rsidR="00A5372E" w:rsidRPr="00A5372E">
        <w:rPr>
          <w:rFonts w:ascii="Times New Roman" w:eastAsia="Calibri" w:hAnsi="Times New Roman" w:cs="Times New Roman"/>
          <w:lang w:val="en-US"/>
        </w:rPr>
        <w:t>nsk</w:t>
      </w:r>
      <w:proofErr w:type="spellEnd"/>
      <w:r w:rsidR="00A5372E" w:rsidRPr="00A5372E">
        <w:rPr>
          <w:rFonts w:ascii="Times New Roman" w:eastAsia="Calibri" w:hAnsi="Times New Roman" w:cs="Times New Roman"/>
        </w:rPr>
        <w:t>.</w:t>
      </w:r>
      <w:proofErr w:type="spellStart"/>
      <w:r w:rsidR="00A5372E" w:rsidRPr="00A5372E">
        <w:rPr>
          <w:rFonts w:ascii="Times New Roman" w:eastAsia="Calibri" w:hAnsi="Times New Roman" w:cs="Times New Roman"/>
          <w:lang w:val="en-US"/>
        </w:rPr>
        <w:t>ru</w:t>
      </w:r>
      <w:proofErr w:type="spellEnd"/>
      <w:r w:rsidR="00A5372E" w:rsidRPr="00A5372E">
        <w:rPr>
          <w:rFonts w:ascii="Times New Roman" w:eastAsia="Calibri" w:hAnsi="Times New Roman" w:cs="Times New Roman"/>
        </w:rPr>
        <w:t>/</w:t>
      </w:r>
    </w:p>
    <w:p w:rsidR="00FD0DBA" w:rsidRPr="008D6D52" w:rsidRDefault="00FD0DBA" w:rsidP="00A667AC">
      <w:pPr>
        <w:rPr>
          <w:rFonts w:ascii="Times New Roman" w:hAnsi="Times New Roman" w:cs="Times New Roman"/>
        </w:rPr>
      </w:pPr>
      <w:r w:rsidRPr="008D6D52">
        <w:rPr>
          <w:rFonts w:ascii="Times New Roman" w:hAnsi="Times New Roman" w:cs="Times New Roman"/>
          <w:b/>
        </w:rPr>
        <w:t>Протокол</w:t>
      </w:r>
      <w:r w:rsidRPr="008D6D52">
        <w:rPr>
          <w:rFonts w:ascii="Times New Roman" w:eastAsia="Calibri" w:hAnsi="Times New Roman" w:cs="Times New Roman"/>
          <w:b/>
        </w:rPr>
        <w:t xml:space="preserve"> </w:t>
      </w:r>
      <w:r w:rsidRPr="008D6D52">
        <w:rPr>
          <w:rFonts w:ascii="Times New Roman" w:hAnsi="Times New Roman" w:cs="Times New Roman"/>
          <w:b/>
        </w:rPr>
        <w:t>рассмотрения</w:t>
      </w:r>
      <w:r w:rsidRPr="008D6D52">
        <w:rPr>
          <w:rFonts w:ascii="Times New Roman" w:eastAsia="Calibri" w:hAnsi="Times New Roman" w:cs="Times New Roman"/>
          <w:b/>
        </w:rPr>
        <w:t xml:space="preserve"> </w:t>
      </w:r>
      <w:r w:rsidRPr="008D6D52">
        <w:rPr>
          <w:rFonts w:ascii="Times New Roman" w:hAnsi="Times New Roman" w:cs="Times New Roman"/>
          <w:b/>
        </w:rPr>
        <w:t>заявок</w:t>
      </w:r>
      <w:r w:rsidRPr="008D6D52">
        <w:rPr>
          <w:rFonts w:ascii="Times New Roman" w:eastAsia="Calibri" w:hAnsi="Times New Roman" w:cs="Times New Roman"/>
          <w:b/>
        </w:rPr>
        <w:t xml:space="preserve"> </w:t>
      </w:r>
      <w:r w:rsidRPr="008D6D52">
        <w:rPr>
          <w:rFonts w:ascii="Times New Roman" w:hAnsi="Times New Roman" w:cs="Times New Roman"/>
          <w:b/>
        </w:rPr>
        <w:t>на</w:t>
      </w:r>
      <w:r w:rsidRPr="008D6D52">
        <w:rPr>
          <w:rFonts w:ascii="Times New Roman" w:eastAsia="Calibri" w:hAnsi="Times New Roman" w:cs="Times New Roman"/>
          <w:b/>
        </w:rPr>
        <w:t xml:space="preserve"> </w:t>
      </w:r>
      <w:r w:rsidRPr="008D6D52">
        <w:rPr>
          <w:rFonts w:ascii="Times New Roman" w:hAnsi="Times New Roman" w:cs="Times New Roman"/>
          <w:b/>
        </w:rPr>
        <w:t>участие</w:t>
      </w:r>
      <w:r w:rsidRPr="008D6D52">
        <w:rPr>
          <w:rFonts w:ascii="Times New Roman" w:eastAsia="Calibri" w:hAnsi="Times New Roman" w:cs="Times New Roman"/>
          <w:b/>
        </w:rPr>
        <w:t xml:space="preserve"> </w:t>
      </w:r>
      <w:r w:rsidRPr="008D6D52">
        <w:rPr>
          <w:rFonts w:ascii="Times New Roman" w:hAnsi="Times New Roman" w:cs="Times New Roman"/>
          <w:b/>
        </w:rPr>
        <w:t>в</w:t>
      </w:r>
      <w:r w:rsidRPr="008D6D52">
        <w:rPr>
          <w:rFonts w:ascii="Times New Roman" w:eastAsia="Calibri" w:hAnsi="Times New Roman" w:cs="Times New Roman"/>
          <w:b/>
        </w:rPr>
        <w:t xml:space="preserve"> </w:t>
      </w:r>
      <w:r w:rsidRPr="008D6D52">
        <w:rPr>
          <w:rFonts w:ascii="Times New Roman" w:hAnsi="Times New Roman" w:cs="Times New Roman"/>
          <w:b/>
        </w:rPr>
        <w:t>публичном</w:t>
      </w:r>
      <w:r w:rsidRPr="008D6D52">
        <w:rPr>
          <w:rFonts w:ascii="Times New Roman" w:eastAsia="Calibri" w:hAnsi="Times New Roman" w:cs="Times New Roman"/>
          <w:b/>
        </w:rPr>
        <w:t xml:space="preserve"> </w:t>
      </w:r>
      <w:r w:rsidRPr="008D6D52">
        <w:rPr>
          <w:rFonts w:ascii="Times New Roman" w:hAnsi="Times New Roman" w:cs="Times New Roman"/>
          <w:b/>
        </w:rPr>
        <w:t>конкурсе</w:t>
      </w:r>
      <w:r w:rsidRPr="008D6D52">
        <w:rPr>
          <w:rFonts w:ascii="Times New Roman" w:eastAsia="Calibri" w:hAnsi="Times New Roman" w:cs="Times New Roman"/>
          <w:b/>
        </w:rPr>
        <w:t xml:space="preserve"> </w:t>
      </w:r>
      <w:r w:rsidRPr="008D6D52">
        <w:rPr>
          <w:rFonts w:ascii="Times New Roman" w:hAnsi="Times New Roman" w:cs="Times New Roman"/>
          <w:b/>
        </w:rPr>
        <w:t>-</w:t>
      </w:r>
      <w:r w:rsidRPr="008D6D52">
        <w:rPr>
          <w:rFonts w:ascii="Times New Roman" w:eastAsia="Calibri" w:hAnsi="Times New Roman" w:cs="Times New Roman"/>
          <w:b/>
        </w:rPr>
        <w:t xml:space="preserve"> </w:t>
      </w:r>
      <w:r w:rsidRPr="008D6D52">
        <w:rPr>
          <w:rFonts w:ascii="Times New Roman" w:hAnsi="Times New Roman" w:cs="Times New Roman"/>
        </w:rPr>
        <w:t>документ,</w:t>
      </w:r>
      <w:r w:rsidRPr="008D6D52">
        <w:rPr>
          <w:rFonts w:ascii="Times New Roman" w:eastAsia="Calibri" w:hAnsi="Times New Roman" w:cs="Times New Roman"/>
        </w:rPr>
        <w:t xml:space="preserve"> </w:t>
      </w:r>
      <w:r w:rsidRPr="008D6D52">
        <w:rPr>
          <w:rFonts w:ascii="Times New Roman" w:hAnsi="Times New Roman" w:cs="Times New Roman"/>
        </w:rPr>
        <w:t>который</w:t>
      </w:r>
      <w:r w:rsidRPr="008D6D52">
        <w:rPr>
          <w:rFonts w:ascii="Times New Roman" w:eastAsia="Calibri" w:hAnsi="Times New Roman" w:cs="Times New Roman"/>
        </w:rPr>
        <w:t xml:space="preserve"> </w:t>
      </w:r>
      <w:r w:rsidRPr="008D6D52">
        <w:rPr>
          <w:rFonts w:ascii="Times New Roman" w:hAnsi="Times New Roman" w:cs="Times New Roman"/>
        </w:rPr>
        <w:t>оформляется</w:t>
      </w:r>
      <w:r w:rsidRPr="008D6D52">
        <w:rPr>
          <w:rFonts w:ascii="Times New Roman" w:eastAsia="Calibri" w:hAnsi="Times New Roman" w:cs="Times New Roman"/>
        </w:rPr>
        <w:t xml:space="preserve"> </w:t>
      </w:r>
      <w:r w:rsidRPr="008D6D52">
        <w:rPr>
          <w:rFonts w:ascii="Times New Roman" w:hAnsi="Times New Roman" w:cs="Times New Roman"/>
        </w:rPr>
        <w:t>конкурсной</w:t>
      </w:r>
      <w:r w:rsidRPr="008D6D52">
        <w:rPr>
          <w:rFonts w:ascii="Times New Roman" w:eastAsia="Calibri" w:hAnsi="Times New Roman" w:cs="Times New Roman"/>
        </w:rPr>
        <w:t xml:space="preserve"> </w:t>
      </w:r>
      <w:r w:rsidRPr="008D6D52">
        <w:rPr>
          <w:rFonts w:ascii="Times New Roman" w:hAnsi="Times New Roman" w:cs="Times New Roman"/>
        </w:rPr>
        <w:t>комиссией</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итогам</w:t>
      </w:r>
      <w:r w:rsidRPr="008D6D52">
        <w:rPr>
          <w:rFonts w:ascii="Times New Roman" w:eastAsia="Calibri" w:hAnsi="Times New Roman" w:cs="Times New Roman"/>
        </w:rPr>
        <w:t xml:space="preserve"> </w:t>
      </w:r>
      <w:r w:rsidRPr="008D6D52">
        <w:rPr>
          <w:rFonts w:ascii="Times New Roman" w:hAnsi="Times New Roman" w:cs="Times New Roman"/>
        </w:rPr>
        <w:t>рассмотрения</w:t>
      </w:r>
      <w:r w:rsidRPr="008D6D52">
        <w:rPr>
          <w:rFonts w:ascii="Times New Roman" w:eastAsia="Calibri" w:hAnsi="Times New Roman" w:cs="Times New Roman"/>
        </w:rPr>
        <w:t xml:space="preserve"> </w:t>
      </w:r>
      <w:r w:rsidRPr="008D6D52">
        <w:rPr>
          <w:rFonts w:ascii="Times New Roman" w:hAnsi="Times New Roman" w:cs="Times New Roman"/>
        </w:rPr>
        <w:t>заявок</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Указанный</w:t>
      </w:r>
      <w:r w:rsidRPr="008D6D52">
        <w:rPr>
          <w:rFonts w:ascii="Times New Roman" w:eastAsia="Calibri" w:hAnsi="Times New Roman" w:cs="Times New Roman"/>
        </w:rPr>
        <w:t xml:space="preserve"> </w:t>
      </w:r>
      <w:r w:rsidRPr="008D6D52">
        <w:rPr>
          <w:rFonts w:ascii="Times New Roman" w:hAnsi="Times New Roman" w:cs="Times New Roman"/>
        </w:rPr>
        <w:t>протокол</w:t>
      </w:r>
      <w:r w:rsidRPr="008D6D52">
        <w:rPr>
          <w:rFonts w:ascii="Times New Roman" w:eastAsia="Calibri" w:hAnsi="Times New Roman" w:cs="Times New Roman"/>
        </w:rPr>
        <w:t xml:space="preserve"> </w:t>
      </w:r>
      <w:r w:rsidRPr="008D6D52">
        <w:rPr>
          <w:rFonts w:ascii="Times New Roman" w:hAnsi="Times New Roman" w:cs="Times New Roman"/>
        </w:rPr>
        <w:t>размещается</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сайте</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направляется</w:t>
      </w:r>
      <w:r w:rsidRPr="008D6D52">
        <w:rPr>
          <w:rFonts w:ascii="Times New Roman" w:eastAsia="Calibri" w:hAnsi="Times New Roman" w:cs="Times New Roman"/>
        </w:rPr>
        <w:t xml:space="preserve"> </w:t>
      </w:r>
      <w:r w:rsidRPr="008D6D52">
        <w:rPr>
          <w:rFonts w:ascii="Times New Roman" w:hAnsi="Times New Roman" w:cs="Times New Roman"/>
        </w:rPr>
        <w:t>участникам</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письменной</w:t>
      </w:r>
      <w:r w:rsidRPr="008D6D52">
        <w:rPr>
          <w:rFonts w:ascii="Times New Roman" w:eastAsia="Calibri" w:hAnsi="Times New Roman" w:cs="Times New Roman"/>
        </w:rPr>
        <w:t xml:space="preserve"> </w:t>
      </w:r>
      <w:r w:rsidRPr="008D6D52">
        <w:rPr>
          <w:rFonts w:ascii="Times New Roman" w:hAnsi="Times New Roman" w:cs="Times New Roman"/>
        </w:rPr>
        <w:t>форме</w:t>
      </w:r>
      <w:r w:rsidRPr="008D6D52">
        <w:rPr>
          <w:rFonts w:ascii="Times New Roman" w:eastAsia="Calibri" w:hAnsi="Times New Roman" w:cs="Times New Roman"/>
        </w:rPr>
        <w:t xml:space="preserve"> </w:t>
      </w:r>
      <w:r w:rsidRPr="008D6D52">
        <w:rPr>
          <w:rFonts w:ascii="Times New Roman" w:hAnsi="Times New Roman" w:cs="Times New Roman"/>
        </w:rPr>
        <w:t>конкурсным</w:t>
      </w:r>
      <w:r w:rsidRPr="008D6D52">
        <w:rPr>
          <w:rFonts w:ascii="Times New Roman" w:eastAsia="Calibri" w:hAnsi="Times New Roman" w:cs="Times New Roman"/>
        </w:rPr>
        <w:t xml:space="preserve"> </w:t>
      </w:r>
      <w:r w:rsidRPr="008D6D52">
        <w:rPr>
          <w:rFonts w:ascii="Times New Roman" w:hAnsi="Times New Roman" w:cs="Times New Roman"/>
        </w:rPr>
        <w:t>письмом</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день</w:t>
      </w:r>
      <w:r w:rsidRPr="008D6D52">
        <w:rPr>
          <w:rFonts w:ascii="Times New Roman" w:eastAsia="Calibri" w:hAnsi="Times New Roman" w:cs="Times New Roman"/>
        </w:rPr>
        <w:t xml:space="preserve"> </w:t>
      </w:r>
      <w:r w:rsidRPr="008D6D52">
        <w:rPr>
          <w:rFonts w:ascii="Times New Roman" w:hAnsi="Times New Roman" w:cs="Times New Roman"/>
        </w:rPr>
        <w:t>окончания</w:t>
      </w:r>
      <w:r w:rsidRPr="008D6D52">
        <w:rPr>
          <w:rFonts w:ascii="Times New Roman" w:eastAsia="Calibri" w:hAnsi="Times New Roman" w:cs="Times New Roman"/>
        </w:rPr>
        <w:t xml:space="preserve"> </w:t>
      </w:r>
      <w:r w:rsidRPr="008D6D52">
        <w:rPr>
          <w:rFonts w:ascii="Times New Roman" w:hAnsi="Times New Roman" w:cs="Times New Roman"/>
        </w:rPr>
        <w:t>рассмотрения</w:t>
      </w:r>
      <w:r w:rsidRPr="008D6D52">
        <w:rPr>
          <w:rFonts w:ascii="Times New Roman" w:eastAsia="Calibri" w:hAnsi="Times New Roman" w:cs="Times New Roman"/>
        </w:rPr>
        <w:t xml:space="preserve"> </w:t>
      </w:r>
      <w:r w:rsidRPr="008D6D52">
        <w:rPr>
          <w:rFonts w:ascii="Times New Roman" w:hAnsi="Times New Roman" w:cs="Times New Roman"/>
        </w:rPr>
        <w:t>заявок</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p>
    <w:p w:rsidR="00FD0DBA" w:rsidRPr="008D6D52" w:rsidRDefault="00FD0DBA" w:rsidP="00FD0DBA">
      <w:pPr>
        <w:jc w:val="both"/>
        <w:rPr>
          <w:rFonts w:ascii="Times New Roman" w:eastAsia="Calibri" w:hAnsi="Times New Roman" w:cs="Times New Roman"/>
        </w:rPr>
      </w:pPr>
      <w:r w:rsidRPr="008D6D52">
        <w:rPr>
          <w:rFonts w:ascii="Times New Roman" w:hAnsi="Times New Roman" w:cs="Times New Roman"/>
          <w:b/>
        </w:rPr>
        <w:t>Протокол</w:t>
      </w:r>
      <w:r w:rsidRPr="008D6D52">
        <w:rPr>
          <w:rFonts w:ascii="Times New Roman" w:eastAsia="Calibri" w:hAnsi="Times New Roman" w:cs="Times New Roman"/>
          <w:b/>
        </w:rPr>
        <w:t xml:space="preserve"> </w:t>
      </w:r>
      <w:r w:rsidRPr="008D6D52">
        <w:rPr>
          <w:rFonts w:ascii="Times New Roman" w:hAnsi="Times New Roman" w:cs="Times New Roman"/>
          <w:b/>
        </w:rPr>
        <w:t>проведения</w:t>
      </w:r>
      <w:r w:rsidRPr="008D6D52">
        <w:rPr>
          <w:rFonts w:ascii="Times New Roman" w:eastAsia="Calibri" w:hAnsi="Times New Roman" w:cs="Times New Roman"/>
          <w:b/>
        </w:rPr>
        <w:t xml:space="preserve"> </w:t>
      </w:r>
      <w:r w:rsidRPr="008D6D52">
        <w:rPr>
          <w:rFonts w:ascii="Times New Roman" w:hAnsi="Times New Roman" w:cs="Times New Roman"/>
          <w:b/>
        </w:rPr>
        <w:t>итогов</w:t>
      </w:r>
      <w:r w:rsidRPr="008D6D52">
        <w:rPr>
          <w:rFonts w:ascii="Times New Roman" w:eastAsia="Calibri" w:hAnsi="Times New Roman" w:cs="Times New Roman"/>
          <w:b/>
        </w:rPr>
        <w:t xml:space="preserve"> </w:t>
      </w:r>
      <w:r w:rsidRPr="008D6D52">
        <w:rPr>
          <w:rFonts w:ascii="Times New Roman" w:hAnsi="Times New Roman" w:cs="Times New Roman"/>
          <w:b/>
        </w:rPr>
        <w:t>публичного</w:t>
      </w:r>
      <w:r w:rsidRPr="008D6D52">
        <w:rPr>
          <w:rFonts w:ascii="Times New Roman" w:eastAsia="Calibri" w:hAnsi="Times New Roman" w:cs="Times New Roman"/>
          <w:b/>
        </w:rPr>
        <w:t xml:space="preserve"> </w:t>
      </w:r>
      <w:r w:rsidRPr="008D6D52">
        <w:rPr>
          <w:rFonts w:ascii="Times New Roman" w:hAnsi="Times New Roman" w:cs="Times New Roman"/>
          <w:b/>
        </w:rPr>
        <w:t>конкурса</w:t>
      </w:r>
      <w:r w:rsidRPr="008D6D52">
        <w:rPr>
          <w:rFonts w:ascii="Times New Roman" w:eastAsia="Calibri" w:hAnsi="Times New Roman" w:cs="Times New Roman"/>
          <w:b/>
        </w:rPr>
        <w:t xml:space="preserve"> </w:t>
      </w:r>
      <w:r w:rsidRPr="008D6D52">
        <w:rPr>
          <w:rFonts w:ascii="Times New Roman" w:eastAsia="Calibri" w:hAnsi="Times New Roman" w:cs="Times New Roman"/>
        </w:rPr>
        <w:t xml:space="preserve"> – </w:t>
      </w:r>
      <w:r w:rsidRPr="008D6D52">
        <w:rPr>
          <w:rFonts w:ascii="Times New Roman" w:hAnsi="Times New Roman" w:cs="Times New Roman"/>
        </w:rPr>
        <w:t>документ,</w:t>
      </w:r>
      <w:r w:rsidRPr="008D6D52">
        <w:rPr>
          <w:rFonts w:ascii="Times New Roman" w:eastAsia="Calibri" w:hAnsi="Times New Roman" w:cs="Times New Roman"/>
        </w:rPr>
        <w:t xml:space="preserve"> </w:t>
      </w:r>
      <w:r w:rsidRPr="008D6D52">
        <w:rPr>
          <w:rFonts w:ascii="Times New Roman" w:hAnsi="Times New Roman" w:cs="Times New Roman"/>
        </w:rPr>
        <w:t>который</w:t>
      </w:r>
      <w:r w:rsidRPr="008D6D52">
        <w:rPr>
          <w:rFonts w:ascii="Times New Roman" w:eastAsia="Calibri" w:hAnsi="Times New Roman" w:cs="Times New Roman"/>
        </w:rPr>
        <w:t xml:space="preserve"> </w:t>
      </w:r>
      <w:r w:rsidRPr="008D6D52">
        <w:rPr>
          <w:rFonts w:ascii="Times New Roman" w:hAnsi="Times New Roman" w:cs="Times New Roman"/>
        </w:rPr>
        <w:t>оформляется</w:t>
      </w:r>
      <w:r w:rsidRPr="008D6D52">
        <w:rPr>
          <w:rFonts w:ascii="Times New Roman" w:eastAsia="Calibri" w:hAnsi="Times New Roman" w:cs="Times New Roman"/>
        </w:rPr>
        <w:t xml:space="preserve"> </w:t>
      </w:r>
      <w:r w:rsidRPr="008D6D52">
        <w:rPr>
          <w:rFonts w:ascii="Times New Roman" w:hAnsi="Times New Roman" w:cs="Times New Roman"/>
        </w:rPr>
        <w:t>ЗАКАЗЧИКом</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итогам</w:t>
      </w:r>
      <w:r w:rsidRPr="008D6D52">
        <w:rPr>
          <w:rFonts w:ascii="Times New Roman" w:eastAsia="Calibri" w:hAnsi="Times New Roman" w:cs="Times New Roman"/>
        </w:rPr>
        <w:t xml:space="preserve"> </w:t>
      </w:r>
      <w:r w:rsidRPr="008D6D52">
        <w:rPr>
          <w:rFonts w:ascii="Times New Roman" w:hAnsi="Times New Roman" w:cs="Times New Roman"/>
        </w:rPr>
        <w:t>рассмотрения</w:t>
      </w:r>
      <w:r w:rsidRPr="008D6D52">
        <w:rPr>
          <w:rFonts w:ascii="Times New Roman" w:eastAsia="Calibri" w:hAnsi="Times New Roman" w:cs="Times New Roman"/>
        </w:rPr>
        <w:t xml:space="preserve"> </w:t>
      </w:r>
      <w:r w:rsidRPr="008D6D52">
        <w:rPr>
          <w:rFonts w:ascii="Times New Roman" w:hAnsi="Times New Roman" w:cs="Times New Roman"/>
        </w:rPr>
        <w:t>Конкурсных</w:t>
      </w:r>
      <w:r w:rsidRPr="008D6D52">
        <w:rPr>
          <w:rFonts w:ascii="Times New Roman" w:eastAsia="Calibri" w:hAnsi="Times New Roman" w:cs="Times New Roman"/>
        </w:rPr>
        <w:t xml:space="preserve"> </w:t>
      </w:r>
      <w:r w:rsidRPr="008D6D52">
        <w:rPr>
          <w:rFonts w:ascii="Times New Roman" w:hAnsi="Times New Roman" w:cs="Times New Roman"/>
        </w:rPr>
        <w:t>заявок,</w:t>
      </w:r>
      <w:r w:rsidRPr="008D6D52">
        <w:rPr>
          <w:rFonts w:ascii="Times New Roman" w:eastAsia="Calibri" w:hAnsi="Times New Roman" w:cs="Times New Roman"/>
        </w:rPr>
        <w:t xml:space="preserve"> </w:t>
      </w:r>
      <w:r w:rsidRPr="008D6D52">
        <w:rPr>
          <w:rFonts w:ascii="Times New Roman" w:hAnsi="Times New Roman" w:cs="Times New Roman"/>
        </w:rPr>
        <w:t>размещается</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сайте</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направляется</w:t>
      </w:r>
      <w:r w:rsidRPr="008D6D52">
        <w:rPr>
          <w:rFonts w:ascii="Times New Roman" w:eastAsia="Calibri" w:hAnsi="Times New Roman" w:cs="Times New Roman"/>
        </w:rPr>
        <w:t xml:space="preserve"> </w:t>
      </w:r>
      <w:r w:rsidRPr="008D6D52">
        <w:rPr>
          <w:rFonts w:ascii="Times New Roman" w:hAnsi="Times New Roman" w:cs="Times New Roman"/>
        </w:rPr>
        <w:t>участникам</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письменной</w:t>
      </w:r>
      <w:r w:rsidRPr="008D6D52">
        <w:rPr>
          <w:rFonts w:ascii="Times New Roman" w:eastAsia="Calibri" w:hAnsi="Times New Roman" w:cs="Times New Roman"/>
        </w:rPr>
        <w:t xml:space="preserve"> </w:t>
      </w:r>
      <w:r w:rsidRPr="008D6D52">
        <w:rPr>
          <w:rFonts w:ascii="Times New Roman" w:hAnsi="Times New Roman" w:cs="Times New Roman"/>
        </w:rPr>
        <w:t>форме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рабочего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следующего</w:t>
      </w:r>
      <w:r w:rsidRPr="008D6D52">
        <w:rPr>
          <w:rFonts w:ascii="Times New Roman" w:eastAsia="Calibri" w:hAnsi="Times New Roman" w:cs="Times New Roman"/>
        </w:rPr>
        <w:t xml:space="preserve"> </w:t>
      </w:r>
      <w:r w:rsidRPr="008D6D52">
        <w:rPr>
          <w:rFonts w:ascii="Times New Roman" w:hAnsi="Times New Roman" w:cs="Times New Roman"/>
        </w:rPr>
        <w:t>за</w:t>
      </w:r>
      <w:r w:rsidRPr="008D6D52">
        <w:rPr>
          <w:rFonts w:ascii="Times New Roman" w:eastAsia="Calibri" w:hAnsi="Times New Roman" w:cs="Times New Roman"/>
        </w:rPr>
        <w:t xml:space="preserve"> </w:t>
      </w:r>
      <w:r w:rsidRPr="008D6D52">
        <w:rPr>
          <w:rFonts w:ascii="Times New Roman" w:hAnsi="Times New Roman" w:cs="Times New Roman"/>
        </w:rPr>
        <w:t>проведением</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p>
    <w:p w:rsidR="00FD0DBA" w:rsidRPr="008D6D52" w:rsidRDefault="00FD0DBA" w:rsidP="00FD0DBA">
      <w:pPr>
        <w:jc w:val="both"/>
        <w:rPr>
          <w:rFonts w:ascii="Times New Roman" w:hAnsi="Times New Roman" w:cs="Times New Roman"/>
          <w:b/>
        </w:rPr>
      </w:pPr>
      <w:r w:rsidRPr="008D6D52">
        <w:rPr>
          <w:rFonts w:ascii="Times New Roman" w:hAnsi="Times New Roman" w:cs="Times New Roman"/>
          <w:b/>
        </w:rPr>
        <w:t>Договор</w:t>
      </w:r>
      <w:r w:rsidRPr="008D6D52">
        <w:rPr>
          <w:rFonts w:ascii="Times New Roman" w:eastAsia="Calibri" w:hAnsi="Times New Roman" w:cs="Times New Roman"/>
          <w:b/>
        </w:rPr>
        <w:t xml:space="preserve"> </w:t>
      </w:r>
      <w:r w:rsidR="00126E56" w:rsidRPr="008D6D52">
        <w:rPr>
          <w:rFonts w:ascii="Times New Roman" w:hAnsi="Times New Roman" w:cs="Times New Roman"/>
          <w:b/>
        </w:rPr>
        <w:t>поставки</w:t>
      </w:r>
      <w:r w:rsidRPr="008D6D52">
        <w:rPr>
          <w:rFonts w:ascii="Times New Roman" w:eastAsia="Calibri" w:hAnsi="Times New Roman" w:cs="Times New Roman"/>
          <w:b/>
        </w:rPr>
        <w:t xml:space="preserve"> –</w:t>
      </w:r>
      <w:r w:rsidRPr="008D6D52">
        <w:rPr>
          <w:rFonts w:ascii="Times New Roman" w:eastAsia="Calibri" w:hAnsi="Times New Roman" w:cs="Times New Roman"/>
        </w:rPr>
        <w:t xml:space="preserve"> </w:t>
      </w:r>
      <w:r w:rsidRPr="008D6D52">
        <w:rPr>
          <w:rFonts w:ascii="Times New Roman" w:hAnsi="Times New Roman" w:cs="Times New Roman"/>
        </w:rPr>
        <w:t>договор,</w:t>
      </w:r>
      <w:r w:rsidRPr="008D6D52">
        <w:rPr>
          <w:rFonts w:ascii="Times New Roman" w:eastAsia="Calibri" w:hAnsi="Times New Roman" w:cs="Times New Roman"/>
        </w:rPr>
        <w:t xml:space="preserve"> </w:t>
      </w:r>
      <w:r w:rsidRPr="008D6D52">
        <w:rPr>
          <w:rFonts w:ascii="Times New Roman" w:hAnsi="Times New Roman" w:cs="Times New Roman"/>
        </w:rPr>
        <w:t>заключенный</w:t>
      </w:r>
      <w:r w:rsidRPr="008D6D52">
        <w:rPr>
          <w:rFonts w:ascii="Times New Roman" w:eastAsia="Calibri" w:hAnsi="Times New Roman" w:cs="Times New Roman"/>
        </w:rPr>
        <w:t xml:space="preserve"> </w:t>
      </w:r>
      <w:r w:rsidRPr="008D6D52">
        <w:rPr>
          <w:rFonts w:ascii="Times New Roman" w:hAnsi="Times New Roman" w:cs="Times New Roman"/>
        </w:rPr>
        <w:t>ЗАКАЗЧИКОМ</w:t>
      </w:r>
      <w:r w:rsidRPr="008D6D52">
        <w:rPr>
          <w:rFonts w:ascii="Times New Roman" w:eastAsia="Calibri" w:hAnsi="Times New Roman" w:cs="Times New Roman"/>
        </w:rPr>
        <w:t xml:space="preserve"> </w:t>
      </w:r>
      <w:r w:rsidRPr="008D6D52">
        <w:rPr>
          <w:rFonts w:ascii="Times New Roman" w:hAnsi="Times New Roman" w:cs="Times New Roman"/>
          <w:b/>
        </w:rPr>
        <w:t>с</w:t>
      </w:r>
      <w:r w:rsidRPr="008D6D52">
        <w:rPr>
          <w:rFonts w:ascii="Times New Roman" w:eastAsia="Calibri" w:hAnsi="Times New Roman" w:cs="Times New Roman"/>
          <w:b/>
        </w:rPr>
        <w:t xml:space="preserve"> </w:t>
      </w:r>
      <w:r w:rsidRPr="008D6D52">
        <w:rPr>
          <w:rFonts w:ascii="Times New Roman" w:hAnsi="Times New Roman" w:cs="Times New Roman"/>
          <w:b/>
        </w:rPr>
        <w:t>победителем</w:t>
      </w:r>
      <w:r w:rsidRPr="008D6D52">
        <w:rPr>
          <w:rFonts w:ascii="Times New Roman" w:eastAsia="Calibri" w:hAnsi="Times New Roman" w:cs="Times New Roman"/>
          <w:b/>
        </w:rPr>
        <w:t xml:space="preserve"> </w:t>
      </w:r>
      <w:r w:rsidRPr="008D6D52">
        <w:rPr>
          <w:rFonts w:ascii="Times New Roman" w:hAnsi="Times New Roman" w:cs="Times New Roman"/>
          <w:b/>
        </w:rPr>
        <w:t>публичного</w:t>
      </w:r>
      <w:r w:rsidRPr="008D6D52">
        <w:rPr>
          <w:rFonts w:ascii="Times New Roman" w:eastAsia="Calibri" w:hAnsi="Times New Roman" w:cs="Times New Roman"/>
          <w:b/>
        </w:rPr>
        <w:t xml:space="preserve"> </w:t>
      </w:r>
      <w:r w:rsidRPr="008D6D52">
        <w:rPr>
          <w:rFonts w:ascii="Times New Roman" w:hAnsi="Times New Roman" w:cs="Times New Roman"/>
          <w:b/>
        </w:rPr>
        <w:t>конкурса</w:t>
      </w:r>
    </w:p>
    <w:p w:rsidR="00FD0DBA" w:rsidRPr="008D6D52" w:rsidRDefault="00FD0DBA" w:rsidP="002F1E97">
      <w:pPr>
        <w:pStyle w:val="32"/>
        <w:tabs>
          <w:tab w:val="left" w:pos="180"/>
        </w:tabs>
        <w:ind w:left="0"/>
        <w:rPr>
          <w:b/>
          <w:bCs/>
          <w:sz w:val="22"/>
          <w:szCs w:val="22"/>
        </w:rPr>
      </w:pPr>
      <w:r w:rsidRPr="008D6D52">
        <w:rPr>
          <w:b/>
          <w:bCs/>
          <w:sz w:val="22"/>
          <w:szCs w:val="22"/>
        </w:rPr>
        <w:t>Обеспечение защиты прав и законных интересов участников   конкурсов</w:t>
      </w:r>
    </w:p>
    <w:p w:rsidR="00FD0DBA" w:rsidRPr="008D6D52" w:rsidRDefault="00FD0DBA" w:rsidP="002F1E97">
      <w:pPr>
        <w:pStyle w:val="32"/>
        <w:tabs>
          <w:tab w:val="left" w:pos="180"/>
        </w:tabs>
        <w:ind w:left="0"/>
        <w:rPr>
          <w:sz w:val="22"/>
          <w:szCs w:val="22"/>
        </w:rPr>
      </w:pPr>
      <w:r w:rsidRPr="008D6D52">
        <w:rPr>
          <w:sz w:val="22"/>
          <w:szCs w:val="22"/>
        </w:rPr>
        <w:t>Со дня   извещения о проведении публичного конкурса</w:t>
      </w:r>
      <w:r w:rsidRPr="008D6D52">
        <w:rPr>
          <w:color w:val="000000"/>
          <w:sz w:val="22"/>
          <w:szCs w:val="22"/>
        </w:rPr>
        <w:t xml:space="preserve"> </w:t>
      </w:r>
      <w:r w:rsidRPr="008D6D52">
        <w:rPr>
          <w:sz w:val="22"/>
          <w:szCs w:val="22"/>
        </w:rPr>
        <w:t xml:space="preserve"> на  сайте любой участник   конкурса вправе обжаловать действия (бездействие) ЗАКАЗЧИКА в судебном порядке в соответствии с действующим законодательством Российской Федерации и Новосибирской области. </w:t>
      </w:r>
    </w:p>
    <w:p w:rsidR="00FD0DBA" w:rsidRDefault="00FD0DBA" w:rsidP="00FD0DBA">
      <w:pPr>
        <w:pStyle w:val="32"/>
        <w:tabs>
          <w:tab w:val="left" w:pos="180"/>
        </w:tabs>
        <w:ind w:left="0" w:firstLine="709"/>
        <w:rPr>
          <w:sz w:val="22"/>
          <w:szCs w:val="22"/>
        </w:rPr>
      </w:pPr>
    </w:p>
    <w:p w:rsidR="00B47EE4" w:rsidRPr="008D6D52" w:rsidRDefault="00B47EE4" w:rsidP="00FD0DBA">
      <w:pPr>
        <w:pStyle w:val="32"/>
        <w:tabs>
          <w:tab w:val="left" w:pos="180"/>
        </w:tabs>
        <w:ind w:left="0" w:firstLine="709"/>
        <w:rPr>
          <w:sz w:val="22"/>
          <w:szCs w:val="22"/>
        </w:rPr>
      </w:pPr>
    </w:p>
    <w:p w:rsidR="00FD0DBA" w:rsidRPr="008D6D52" w:rsidRDefault="00FD0DBA" w:rsidP="00FD0DBA">
      <w:pPr>
        <w:pStyle w:val="1"/>
        <w:numPr>
          <w:ilvl w:val="0"/>
          <w:numId w:val="0"/>
        </w:numPr>
        <w:tabs>
          <w:tab w:val="left" w:pos="708"/>
        </w:tabs>
        <w:rPr>
          <w:b/>
          <w:caps/>
          <w:sz w:val="22"/>
        </w:rPr>
      </w:pPr>
      <w:bookmarkStart w:id="2" w:name="_8._%25D0%259E%25D0%2591%25D0%2595%25D0%"/>
      <w:bookmarkStart w:id="3" w:name="__RefHeading__24_169597838"/>
      <w:bookmarkEnd w:id="1"/>
      <w:bookmarkEnd w:id="2"/>
      <w:bookmarkEnd w:id="3"/>
      <w:r w:rsidRPr="008D6D52">
        <w:rPr>
          <w:b/>
          <w:caps/>
          <w:sz w:val="22"/>
        </w:rPr>
        <w:lastRenderedPageBreak/>
        <w:t xml:space="preserve">Глава </w:t>
      </w:r>
      <w:r w:rsidRPr="008D6D52">
        <w:rPr>
          <w:b/>
          <w:caps/>
          <w:sz w:val="22"/>
          <w:lang w:val="en-US"/>
        </w:rPr>
        <w:t>II</w:t>
      </w:r>
      <w:r w:rsidRPr="008D6D52">
        <w:rPr>
          <w:b/>
          <w:caps/>
          <w:sz w:val="22"/>
        </w:rPr>
        <w:t xml:space="preserve">. </w:t>
      </w:r>
      <w:bookmarkStart w:id="4" w:name="_Ref119427310"/>
      <w:r w:rsidRPr="008D6D52">
        <w:rPr>
          <w:b/>
          <w:caps/>
          <w:sz w:val="22"/>
        </w:rPr>
        <w:t xml:space="preserve">информационная карта   </w:t>
      </w:r>
    </w:p>
    <w:p w:rsidR="00FD0DBA" w:rsidRPr="008D6D52" w:rsidRDefault="00FD0DBA" w:rsidP="00FD0DBA">
      <w:pPr>
        <w:rPr>
          <w:rFonts w:ascii="Times New Roman" w:hAnsi="Times New Roman" w:cs="Times New Roman"/>
        </w:rPr>
      </w:pPr>
    </w:p>
    <w:tbl>
      <w:tblPr>
        <w:tblW w:w="10598" w:type="dxa"/>
        <w:tblInd w:w="-1036" w:type="dxa"/>
        <w:tblLayout w:type="fixed"/>
        <w:tblLook w:val="04A0"/>
      </w:tblPr>
      <w:tblGrid>
        <w:gridCol w:w="236"/>
        <w:gridCol w:w="640"/>
        <w:gridCol w:w="90"/>
        <w:gridCol w:w="11"/>
        <w:gridCol w:w="3144"/>
        <w:gridCol w:w="12"/>
        <w:gridCol w:w="6465"/>
      </w:tblGrid>
      <w:tr w:rsidR="00FD0DBA" w:rsidRPr="008D6D52" w:rsidTr="00543D01">
        <w:trPr>
          <w:trHeight w:val="147"/>
        </w:trPr>
        <w:tc>
          <w:tcPr>
            <w:tcW w:w="236" w:type="dxa"/>
          </w:tcPr>
          <w:p w:rsidR="00FD0DBA" w:rsidRPr="008D6D52" w:rsidRDefault="00FD0DBA">
            <w:pPr>
              <w:pStyle w:val="aff1"/>
              <w:rPr>
                <w:rFonts w:ascii="Times New Roman" w:hAnsi="Times New Roman" w:cs="Times New Roman"/>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bCs w:val="0"/>
                <w:caps/>
                <w:sz w:val="22"/>
                <w:szCs w:val="22"/>
              </w:rPr>
            </w:pPr>
            <w:bookmarkStart w:id="5" w:name="__RefHeading__26_169597838"/>
            <w:bookmarkEnd w:id="5"/>
            <w:r w:rsidRPr="008D6D52">
              <w:rPr>
                <w:bCs w:val="0"/>
                <w:caps/>
                <w:sz w:val="22"/>
                <w:szCs w:val="22"/>
              </w:rPr>
              <w:t>Раздел 1. Сведения о  ЗАКАЗЧИКе</w:t>
            </w:r>
          </w:p>
        </w:tc>
      </w:tr>
      <w:tr w:rsidR="00FD0DBA" w:rsidRPr="008D6D52" w:rsidTr="00543D01">
        <w:trPr>
          <w:trHeight w:val="147"/>
        </w:trPr>
        <w:tc>
          <w:tcPr>
            <w:tcW w:w="236" w:type="dxa"/>
          </w:tcPr>
          <w:p w:rsidR="00FD0DBA" w:rsidRPr="008D6D52" w:rsidRDefault="00FD0DBA">
            <w:pPr>
              <w:rPr>
                <w:rFonts w:ascii="Times New Roman" w:hAnsi="Times New Roman" w:cs="Times New Roman"/>
                <w:bCs/>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1</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Наименование</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Общество</w:t>
            </w:r>
            <w:r w:rsidRPr="008D6D52">
              <w:rPr>
                <w:rFonts w:ascii="Times New Roman" w:eastAsia="Calibri" w:hAnsi="Times New Roman" w:cs="Times New Roman"/>
                <w:bCs/>
              </w:rPr>
              <w:t xml:space="preserve"> </w:t>
            </w:r>
            <w:r w:rsidRPr="008D6D52">
              <w:rPr>
                <w:rFonts w:ascii="Times New Roman" w:hAnsi="Times New Roman" w:cs="Times New Roman"/>
                <w:bCs/>
              </w:rPr>
              <w:t>с</w:t>
            </w:r>
            <w:r w:rsidRPr="008D6D52">
              <w:rPr>
                <w:rFonts w:ascii="Times New Roman" w:eastAsia="Calibri" w:hAnsi="Times New Roman" w:cs="Times New Roman"/>
                <w:bCs/>
              </w:rPr>
              <w:t xml:space="preserve"> </w:t>
            </w:r>
            <w:r w:rsidRPr="008D6D52">
              <w:rPr>
                <w:rFonts w:ascii="Times New Roman" w:hAnsi="Times New Roman" w:cs="Times New Roman"/>
                <w:bCs/>
              </w:rPr>
              <w:t>ограниченной</w:t>
            </w:r>
            <w:r w:rsidRPr="008D6D52">
              <w:rPr>
                <w:rFonts w:ascii="Times New Roman" w:eastAsia="Calibri" w:hAnsi="Times New Roman" w:cs="Times New Roman"/>
                <w:bCs/>
              </w:rPr>
              <w:t xml:space="preserve"> </w:t>
            </w:r>
            <w:r w:rsidRPr="008D6D52">
              <w:rPr>
                <w:rFonts w:ascii="Times New Roman" w:hAnsi="Times New Roman" w:cs="Times New Roman"/>
                <w:bCs/>
              </w:rPr>
              <w:t>ответственностью</w:t>
            </w:r>
            <w:r w:rsidRPr="008D6D52">
              <w:rPr>
                <w:rFonts w:ascii="Times New Roman" w:eastAsia="Calibri" w:hAnsi="Times New Roman" w:cs="Times New Roman"/>
                <w:bCs/>
              </w:rPr>
              <w:t xml:space="preserve"> </w:t>
            </w:r>
            <w:r w:rsidRPr="008D6D52">
              <w:rPr>
                <w:rFonts w:ascii="Times New Roman" w:hAnsi="Times New Roman" w:cs="Times New Roman"/>
                <w:bCs/>
              </w:rPr>
              <w:t>«Теплоэнерго»</w:t>
            </w:r>
          </w:p>
        </w:tc>
      </w:tr>
      <w:tr w:rsidR="00FD0DBA" w:rsidRPr="008D6D52" w:rsidTr="00543D01">
        <w:trPr>
          <w:trHeight w:val="309"/>
        </w:trPr>
        <w:tc>
          <w:tcPr>
            <w:tcW w:w="236" w:type="dxa"/>
          </w:tcPr>
          <w:p w:rsidR="00FD0DBA" w:rsidRPr="008D6D52" w:rsidRDefault="00FD0DBA">
            <w:pPr>
              <w:rPr>
                <w:rFonts w:ascii="Times New Roman" w:hAnsi="Times New Roman" w:cs="Times New Roman"/>
                <w:bCs/>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2</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Место</w:t>
            </w:r>
            <w:r w:rsidRPr="008D6D52">
              <w:rPr>
                <w:rFonts w:ascii="Times New Roman" w:eastAsia="Calibri" w:hAnsi="Times New Roman" w:cs="Times New Roman"/>
                <w:bCs/>
              </w:rPr>
              <w:t xml:space="preserve"> </w:t>
            </w:r>
            <w:r w:rsidRPr="008D6D52">
              <w:rPr>
                <w:rFonts w:ascii="Times New Roman" w:hAnsi="Times New Roman" w:cs="Times New Roman"/>
                <w:bCs/>
              </w:rPr>
              <w:t>нахождения</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632902,</w:t>
            </w:r>
            <w:r w:rsidRPr="008D6D52">
              <w:rPr>
                <w:rFonts w:ascii="Times New Roman" w:eastAsia="Calibri" w:hAnsi="Times New Roman" w:cs="Times New Roman"/>
                <w:bCs/>
              </w:rPr>
              <w:t xml:space="preserve"> </w:t>
            </w:r>
            <w:r w:rsidRPr="008D6D52">
              <w:rPr>
                <w:rFonts w:ascii="Times New Roman" w:hAnsi="Times New Roman" w:cs="Times New Roman"/>
                <w:bCs/>
              </w:rPr>
              <w:t>Новосибирская</w:t>
            </w:r>
            <w:r w:rsidRPr="008D6D52">
              <w:rPr>
                <w:rFonts w:ascii="Times New Roman" w:eastAsia="Calibri" w:hAnsi="Times New Roman" w:cs="Times New Roman"/>
                <w:bCs/>
              </w:rPr>
              <w:t xml:space="preserve"> </w:t>
            </w:r>
            <w:r w:rsidRPr="008D6D52">
              <w:rPr>
                <w:rFonts w:ascii="Times New Roman" w:hAnsi="Times New Roman" w:cs="Times New Roman"/>
                <w:bCs/>
              </w:rPr>
              <w:t>область,</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Краснозерский</w:t>
            </w:r>
            <w:r w:rsidRPr="008D6D52">
              <w:rPr>
                <w:rFonts w:ascii="Times New Roman" w:eastAsia="Calibri" w:hAnsi="Times New Roman" w:cs="Times New Roman"/>
                <w:bCs/>
              </w:rPr>
              <w:t xml:space="preserve"> </w:t>
            </w:r>
            <w:r w:rsidRPr="008D6D52">
              <w:rPr>
                <w:rFonts w:ascii="Times New Roman" w:hAnsi="Times New Roman" w:cs="Times New Roman"/>
                <w:bCs/>
              </w:rPr>
              <w:t>район,</w:t>
            </w:r>
            <w:r w:rsidRPr="008D6D52">
              <w:rPr>
                <w:rFonts w:ascii="Times New Roman" w:eastAsia="Calibri" w:hAnsi="Times New Roman" w:cs="Times New Roman"/>
                <w:bCs/>
              </w:rPr>
              <w:t xml:space="preserve"> </w:t>
            </w:r>
            <w:r w:rsidRPr="008D6D52">
              <w:rPr>
                <w:rFonts w:ascii="Times New Roman" w:hAnsi="Times New Roman" w:cs="Times New Roman"/>
                <w:bCs/>
              </w:rPr>
              <w:t>р.п.</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Краснозерское,</w:t>
            </w:r>
            <w:r w:rsidRPr="008D6D52">
              <w:rPr>
                <w:rFonts w:ascii="Times New Roman" w:eastAsia="Calibri" w:hAnsi="Times New Roman" w:cs="Times New Roman"/>
                <w:bCs/>
              </w:rPr>
              <w:t xml:space="preserve"> </w:t>
            </w:r>
            <w:r w:rsidRPr="008D6D52">
              <w:rPr>
                <w:rFonts w:ascii="Times New Roman" w:hAnsi="Times New Roman" w:cs="Times New Roman"/>
                <w:bCs/>
              </w:rPr>
              <w:t>ул.</w:t>
            </w:r>
            <w:r w:rsidRPr="008D6D52">
              <w:rPr>
                <w:rFonts w:ascii="Times New Roman" w:eastAsia="Calibri" w:hAnsi="Times New Roman" w:cs="Times New Roman"/>
                <w:bCs/>
              </w:rPr>
              <w:t xml:space="preserve"> </w:t>
            </w:r>
            <w:r w:rsidRPr="008D6D52">
              <w:rPr>
                <w:rFonts w:ascii="Times New Roman" w:hAnsi="Times New Roman" w:cs="Times New Roman"/>
                <w:bCs/>
              </w:rPr>
              <w:t>Набережная,</w:t>
            </w:r>
            <w:r w:rsidRPr="008D6D52">
              <w:rPr>
                <w:rFonts w:ascii="Times New Roman" w:eastAsia="Calibri" w:hAnsi="Times New Roman" w:cs="Times New Roman"/>
                <w:bCs/>
              </w:rPr>
              <w:t xml:space="preserve"> </w:t>
            </w:r>
            <w:r w:rsidRPr="008D6D52">
              <w:rPr>
                <w:rFonts w:ascii="Times New Roman" w:hAnsi="Times New Roman" w:cs="Times New Roman"/>
                <w:bCs/>
              </w:rPr>
              <w:t>30</w:t>
            </w:r>
          </w:p>
        </w:tc>
      </w:tr>
      <w:tr w:rsidR="00FD0DBA" w:rsidRPr="008D6D52" w:rsidTr="00543D01">
        <w:trPr>
          <w:trHeight w:val="147"/>
        </w:trPr>
        <w:tc>
          <w:tcPr>
            <w:tcW w:w="236" w:type="dxa"/>
          </w:tcPr>
          <w:p w:rsidR="00FD0DBA" w:rsidRPr="008D6D52" w:rsidRDefault="00FD0DBA">
            <w:pPr>
              <w:rPr>
                <w:rFonts w:ascii="Times New Roman" w:hAnsi="Times New Roman" w:cs="Times New Roman"/>
                <w:bCs/>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3</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eastAsia="Calibri" w:hAnsi="Times New Roman" w:cs="Times New Roman"/>
              </w:rPr>
            </w:pPr>
            <w:r w:rsidRPr="008D6D52">
              <w:rPr>
                <w:rFonts w:ascii="Times New Roman" w:hAnsi="Times New Roman" w:cs="Times New Roman"/>
              </w:rPr>
              <w:t>Почтовый</w:t>
            </w:r>
            <w:r w:rsidRPr="008D6D52">
              <w:rPr>
                <w:rFonts w:ascii="Times New Roman" w:eastAsia="Calibri" w:hAnsi="Times New Roman" w:cs="Times New Roman"/>
              </w:rPr>
              <w:t xml:space="preserve"> </w:t>
            </w:r>
            <w:r w:rsidRPr="008D6D52">
              <w:rPr>
                <w:rFonts w:ascii="Times New Roman" w:hAnsi="Times New Roman" w:cs="Times New Roman"/>
              </w:rPr>
              <w:t>адрес </w:t>
            </w:r>
            <w:r w:rsidRPr="008D6D52">
              <w:rPr>
                <w:rFonts w:ascii="Times New Roman" w:eastAsia="Calibri" w:hAnsi="Times New Roman" w:cs="Times New Roman"/>
              </w:rPr>
              <w:t xml:space="preserve">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632902,</w:t>
            </w:r>
            <w:r w:rsidRPr="008D6D52">
              <w:rPr>
                <w:rFonts w:ascii="Times New Roman" w:eastAsia="Calibri" w:hAnsi="Times New Roman" w:cs="Times New Roman"/>
                <w:bCs/>
              </w:rPr>
              <w:t xml:space="preserve"> </w:t>
            </w:r>
            <w:r w:rsidRPr="008D6D52">
              <w:rPr>
                <w:rFonts w:ascii="Times New Roman" w:hAnsi="Times New Roman" w:cs="Times New Roman"/>
                <w:bCs/>
              </w:rPr>
              <w:t>Новосибирская</w:t>
            </w:r>
            <w:r w:rsidRPr="008D6D52">
              <w:rPr>
                <w:rFonts w:ascii="Times New Roman" w:eastAsia="Calibri" w:hAnsi="Times New Roman" w:cs="Times New Roman"/>
                <w:bCs/>
              </w:rPr>
              <w:t xml:space="preserve"> </w:t>
            </w:r>
            <w:r w:rsidRPr="008D6D52">
              <w:rPr>
                <w:rFonts w:ascii="Times New Roman" w:hAnsi="Times New Roman" w:cs="Times New Roman"/>
                <w:bCs/>
              </w:rPr>
              <w:t>область,</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Краснозерский</w:t>
            </w:r>
            <w:r w:rsidRPr="008D6D52">
              <w:rPr>
                <w:rFonts w:ascii="Times New Roman" w:eastAsia="Calibri" w:hAnsi="Times New Roman" w:cs="Times New Roman"/>
                <w:bCs/>
              </w:rPr>
              <w:t xml:space="preserve"> </w:t>
            </w:r>
            <w:r w:rsidRPr="008D6D52">
              <w:rPr>
                <w:rFonts w:ascii="Times New Roman" w:hAnsi="Times New Roman" w:cs="Times New Roman"/>
                <w:bCs/>
              </w:rPr>
              <w:t>район,</w:t>
            </w:r>
            <w:r w:rsidRPr="008D6D52">
              <w:rPr>
                <w:rFonts w:ascii="Times New Roman" w:eastAsia="Calibri" w:hAnsi="Times New Roman" w:cs="Times New Roman"/>
                <w:bCs/>
              </w:rPr>
              <w:t xml:space="preserve"> </w:t>
            </w:r>
            <w:r w:rsidRPr="008D6D52">
              <w:rPr>
                <w:rFonts w:ascii="Times New Roman" w:hAnsi="Times New Roman" w:cs="Times New Roman"/>
                <w:bCs/>
              </w:rPr>
              <w:t>р.п.</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Краснозерское,</w:t>
            </w:r>
            <w:r w:rsidRPr="008D6D52">
              <w:rPr>
                <w:rFonts w:ascii="Times New Roman" w:eastAsia="Calibri" w:hAnsi="Times New Roman" w:cs="Times New Roman"/>
                <w:bCs/>
              </w:rPr>
              <w:t xml:space="preserve"> </w:t>
            </w:r>
            <w:r w:rsidRPr="008D6D52">
              <w:rPr>
                <w:rFonts w:ascii="Times New Roman" w:hAnsi="Times New Roman" w:cs="Times New Roman"/>
                <w:bCs/>
              </w:rPr>
              <w:t>ул.</w:t>
            </w:r>
            <w:r w:rsidRPr="008D6D52">
              <w:rPr>
                <w:rFonts w:ascii="Times New Roman" w:eastAsia="Calibri" w:hAnsi="Times New Roman" w:cs="Times New Roman"/>
                <w:bCs/>
              </w:rPr>
              <w:t xml:space="preserve"> </w:t>
            </w:r>
            <w:r w:rsidRPr="008D6D52">
              <w:rPr>
                <w:rFonts w:ascii="Times New Roman" w:hAnsi="Times New Roman" w:cs="Times New Roman"/>
                <w:bCs/>
              </w:rPr>
              <w:t>Набережная,</w:t>
            </w:r>
            <w:r w:rsidRPr="008D6D52">
              <w:rPr>
                <w:rFonts w:ascii="Times New Roman" w:eastAsia="Calibri" w:hAnsi="Times New Roman" w:cs="Times New Roman"/>
                <w:bCs/>
              </w:rPr>
              <w:t xml:space="preserve"> </w:t>
            </w:r>
            <w:r w:rsidRPr="008D6D52">
              <w:rPr>
                <w:rFonts w:ascii="Times New Roman" w:hAnsi="Times New Roman" w:cs="Times New Roman"/>
                <w:bCs/>
              </w:rPr>
              <w:t>30</w:t>
            </w:r>
          </w:p>
        </w:tc>
      </w:tr>
      <w:tr w:rsidR="00FD0DBA" w:rsidRPr="008D6D52" w:rsidTr="00543D01">
        <w:trPr>
          <w:trHeight w:val="147"/>
        </w:trPr>
        <w:tc>
          <w:tcPr>
            <w:tcW w:w="236" w:type="dxa"/>
          </w:tcPr>
          <w:p w:rsidR="00FD0DBA" w:rsidRPr="008D6D52" w:rsidRDefault="00FD0DBA">
            <w:pPr>
              <w:rPr>
                <w:rFonts w:ascii="Times New Roman" w:hAnsi="Times New Roman" w:cs="Times New Roman"/>
                <w:bCs/>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4</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rPr>
            </w:pPr>
            <w:r w:rsidRPr="008D6D52">
              <w:rPr>
                <w:rFonts w:ascii="Times New Roman" w:hAnsi="Times New Roman" w:cs="Times New Roman"/>
              </w:rPr>
              <w:t>Контактное</w:t>
            </w:r>
            <w:r w:rsidRPr="008D6D52">
              <w:rPr>
                <w:rFonts w:ascii="Times New Roman" w:eastAsia="Calibri" w:hAnsi="Times New Roman" w:cs="Times New Roman"/>
              </w:rPr>
              <w:t xml:space="preserve"> </w:t>
            </w:r>
            <w:r w:rsidRPr="008D6D52">
              <w:rPr>
                <w:rFonts w:ascii="Times New Roman" w:hAnsi="Times New Roman" w:cs="Times New Roman"/>
              </w:rPr>
              <w:t>лицо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Сивак</w:t>
            </w:r>
            <w:r w:rsidRPr="008D6D52">
              <w:rPr>
                <w:rFonts w:ascii="Times New Roman" w:eastAsia="Calibri" w:hAnsi="Times New Roman" w:cs="Times New Roman"/>
                <w:bCs/>
              </w:rPr>
              <w:t xml:space="preserve"> </w:t>
            </w:r>
            <w:r w:rsidRPr="008D6D52">
              <w:rPr>
                <w:rFonts w:ascii="Times New Roman" w:hAnsi="Times New Roman" w:cs="Times New Roman"/>
                <w:bCs/>
              </w:rPr>
              <w:t>Андрей</w:t>
            </w:r>
            <w:r w:rsidRPr="008D6D52">
              <w:rPr>
                <w:rFonts w:ascii="Times New Roman" w:eastAsia="Calibri" w:hAnsi="Times New Roman" w:cs="Times New Roman"/>
                <w:bCs/>
              </w:rPr>
              <w:t xml:space="preserve"> </w:t>
            </w:r>
            <w:r w:rsidRPr="008D6D52">
              <w:rPr>
                <w:rFonts w:ascii="Times New Roman" w:hAnsi="Times New Roman" w:cs="Times New Roman"/>
                <w:bCs/>
              </w:rPr>
              <w:t>Андреевич</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rPr>
            </w:pPr>
            <w:r w:rsidRPr="008D6D52">
              <w:rPr>
                <w:rFonts w:ascii="Times New Roman" w:hAnsi="Times New Roman" w:cs="Times New Roman"/>
              </w:rPr>
              <w:t>5</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rPr>
            </w:pPr>
            <w:r w:rsidRPr="008D6D52">
              <w:rPr>
                <w:rFonts w:ascii="Times New Roman" w:hAnsi="Times New Roman" w:cs="Times New Roman"/>
              </w:rPr>
              <w:t>Телефон</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8</w:t>
            </w:r>
            <w:r w:rsidRPr="008D6D52">
              <w:rPr>
                <w:rFonts w:ascii="Times New Roman" w:eastAsia="Calibri" w:hAnsi="Times New Roman" w:cs="Times New Roman"/>
                <w:bCs/>
              </w:rPr>
              <w:t xml:space="preserve"> </w:t>
            </w:r>
            <w:r w:rsidRPr="008D6D52">
              <w:rPr>
                <w:rFonts w:ascii="Times New Roman" w:hAnsi="Times New Roman" w:cs="Times New Roman"/>
                <w:bCs/>
              </w:rPr>
              <w:t>(38357)</w:t>
            </w:r>
            <w:r w:rsidRPr="008D6D52">
              <w:rPr>
                <w:rFonts w:ascii="Times New Roman" w:eastAsia="Calibri" w:hAnsi="Times New Roman" w:cs="Times New Roman"/>
                <w:bCs/>
              </w:rPr>
              <w:t xml:space="preserve"> </w:t>
            </w:r>
            <w:r w:rsidRPr="008D6D52">
              <w:rPr>
                <w:rFonts w:ascii="Times New Roman" w:hAnsi="Times New Roman" w:cs="Times New Roman"/>
                <w:bCs/>
              </w:rPr>
              <w:t>43216</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6</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eastAsia="Calibri" w:hAnsi="Times New Roman" w:cs="Times New Roman"/>
              </w:rPr>
            </w:pPr>
            <w:r w:rsidRPr="008D6D52">
              <w:rPr>
                <w:rFonts w:ascii="Times New Roman" w:hAnsi="Times New Roman" w:cs="Times New Roman"/>
              </w:rPr>
              <w:t>Адрес</w:t>
            </w:r>
            <w:r w:rsidRPr="008D6D52">
              <w:rPr>
                <w:rFonts w:ascii="Times New Roman" w:eastAsia="Calibri" w:hAnsi="Times New Roman" w:cs="Times New Roman"/>
              </w:rPr>
              <w:t xml:space="preserve"> </w:t>
            </w:r>
            <w:r w:rsidRPr="008D6D52">
              <w:rPr>
                <w:rFonts w:ascii="Times New Roman" w:hAnsi="Times New Roman" w:cs="Times New Roman"/>
              </w:rPr>
              <w:t>электронной</w:t>
            </w:r>
            <w:r w:rsidRPr="008D6D52">
              <w:rPr>
                <w:rFonts w:ascii="Times New Roman" w:eastAsia="Calibri" w:hAnsi="Times New Roman" w:cs="Times New Roman"/>
              </w:rPr>
              <w:t xml:space="preserve"> </w:t>
            </w:r>
            <w:r w:rsidRPr="008D6D52">
              <w:rPr>
                <w:rFonts w:ascii="Times New Roman" w:hAnsi="Times New Roman" w:cs="Times New Roman"/>
              </w:rPr>
              <w:t>почты</w:t>
            </w:r>
            <w:r w:rsidRPr="008D6D52">
              <w:rPr>
                <w:rFonts w:ascii="Times New Roman" w:eastAsia="Calibri" w:hAnsi="Times New Roman" w:cs="Times New Roman"/>
              </w:rPr>
              <w:t xml:space="preserve">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spacing w:line="200" w:lineRule="exact"/>
              <w:jc w:val="both"/>
              <w:rPr>
                <w:rFonts w:ascii="Times New Roman" w:hAnsi="Times New Roman" w:cs="Times New Roman"/>
                <w:bCs/>
                <w:lang w:val="en-US"/>
              </w:rPr>
            </w:pPr>
            <w:r w:rsidRPr="008D6D52">
              <w:rPr>
                <w:rFonts w:ascii="Times New Roman" w:hAnsi="Times New Roman" w:cs="Times New Roman"/>
                <w:bCs/>
                <w:lang w:val="en-US"/>
              </w:rPr>
              <w:t>mupgkh-ks@yandex.ru</w:t>
            </w:r>
          </w:p>
        </w:tc>
      </w:tr>
      <w:tr w:rsidR="00FD0DBA" w:rsidRPr="008D6D52" w:rsidTr="00543D01">
        <w:trPr>
          <w:trHeight w:val="147"/>
        </w:trPr>
        <w:tc>
          <w:tcPr>
            <w:tcW w:w="236" w:type="dxa"/>
          </w:tcPr>
          <w:p w:rsidR="00FD0DBA" w:rsidRPr="008D6D52" w:rsidRDefault="00FD0DBA">
            <w:pPr>
              <w:rPr>
                <w:rFonts w:ascii="Times New Roman" w:hAnsi="Times New Roman" w:cs="Times New Roman"/>
                <w:caps/>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6" w:name="__RefHeading__30_169597838"/>
            <w:bookmarkEnd w:id="6"/>
            <w:r w:rsidRPr="008D6D52">
              <w:rPr>
                <w:caps/>
                <w:sz w:val="22"/>
                <w:szCs w:val="22"/>
              </w:rPr>
              <w:t>Раздел 2. Сведения о комиссии</w:t>
            </w:r>
          </w:p>
        </w:tc>
      </w:tr>
      <w:tr w:rsidR="00FD0DBA" w:rsidRPr="008D6D52" w:rsidTr="00543D01">
        <w:trPr>
          <w:trHeight w:val="147"/>
        </w:trPr>
        <w:tc>
          <w:tcPr>
            <w:tcW w:w="236" w:type="dxa"/>
          </w:tcPr>
          <w:p w:rsidR="00FD0DBA" w:rsidRPr="008D6D52" w:rsidRDefault="00FD0DBA">
            <w:pPr>
              <w:rPr>
                <w:rFonts w:ascii="Times New Roman" w:hAnsi="Times New Roman" w:cs="Times New Roman"/>
                <w:bCs/>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1</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Наименование</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rPr>
                <w:rFonts w:ascii="Times New Roman" w:hAnsi="Times New Roman" w:cs="Times New Roman"/>
                <w:bCs/>
              </w:rPr>
            </w:pPr>
            <w:r w:rsidRPr="008D6D52">
              <w:rPr>
                <w:rFonts w:ascii="Times New Roman" w:hAnsi="Times New Roman" w:cs="Times New Roman"/>
                <w:bCs/>
              </w:rPr>
              <w:t>конкурсная</w:t>
            </w:r>
            <w:r w:rsidRPr="008D6D52">
              <w:rPr>
                <w:rFonts w:ascii="Times New Roman" w:eastAsia="Calibri" w:hAnsi="Times New Roman" w:cs="Times New Roman"/>
                <w:bCs/>
              </w:rPr>
              <w:t xml:space="preserve"> </w:t>
            </w:r>
            <w:r w:rsidRPr="008D6D52">
              <w:rPr>
                <w:rFonts w:ascii="Times New Roman" w:hAnsi="Times New Roman" w:cs="Times New Roman"/>
                <w:bCs/>
              </w:rPr>
              <w:t>комиссия</w:t>
            </w:r>
          </w:p>
        </w:tc>
      </w:tr>
      <w:tr w:rsidR="00FD0DBA" w:rsidRPr="008D6D52" w:rsidTr="00543D01">
        <w:trPr>
          <w:trHeight w:val="147"/>
        </w:trPr>
        <w:tc>
          <w:tcPr>
            <w:tcW w:w="236" w:type="dxa"/>
          </w:tcPr>
          <w:p w:rsidR="00FD0DBA" w:rsidRPr="008D6D52" w:rsidRDefault="00FD0DBA">
            <w:pPr>
              <w:rPr>
                <w:rFonts w:ascii="Times New Roman" w:hAnsi="Times New Roman" w:cs="Times New Roman"/>
                <w:bCs/>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2</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Место</w:t>
            </w:r>
            <w:r w:rsidRPr="008D6D52">
              <w:rPr>
                <w:rFonts w:ascii="Times New Roman" w:eastAsia="Calibri" w:hAnsi="Times New Roman" w:cs="Times New Roman"/>
                <w:bCs/>
              </w:rPr>
              <w:t xml:space="preserve"> </w:t>
            </w:r>
            <w:r w:rsidRPr="008D6D52">
              <w:rPr>
                <w:rFonts w:ascii="Times New Roman" w:hAnsi="Times New Roman" w:cs="Times New Roman"/>
                <w:bCs/>
              </w:rPr>
              <w:t>нахождения</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rPr>
                <w:rFonts w:ascii="Times New Roman" w:hAnsi="Times New Roman" w:cs="Times New Roman"/>
                <w:bCs/>
              </w:rPr>
            </w:pPr>
            <w:r w:rsidRPr="008D6D52">
              <w:rPr>
                <w:rFonts w:ascii="Times New Roman" w:hAnsi="Times New Roman" w:cs="Times New Roman"/>
                <w:bCs/>
              </w:rPr>
              <w:t>Новосибирская</w:t>
            </w:r>
            <w:r w:rsidRPr="008D6D52">
              <w:rPr>
                <w:rFonts w:ascii="Times New Roman" w:eastAsia="Calibri" w:hAnsi="Times New Roman" w:cs="Times New Roman"/>
                <w:bCs/>
              </w:rPr>
              <w:t xml:space="preserve"> </w:t>
            </w:r>
            <w:r w:rsidRPr="008D6D52">
              <w:rPr>
                <w:rFonts w:ascii="Times New Roman" w:hAnsi="Times New Roman" w:cs="Times New Roman"/>
                <w:bCs/>
              </w:rPr>
              <w:t>область,</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Краснозерский</w:t>
            </w:r>
            <w:r w:rsidRPr="008D6D52">
              <w:rPr>
                <w:rFonts w:ascii="Times New Roman" w:eastAsia="Calibri" w:hAnsi="Times New Roman" w:cs="Times New Roman"/>
                <w:bCs/>
              </w:rPr>
              <w:t xml:space="preserve"> </w:t>
            </w:r>
            <w:r w:rsidRPr="008D6D52">
              <w:rPr>
                <w:rFonts w:ascii="Times New Roman" w:hAnsi="Times New Roman" w:cs="Times New Roman"/>
                <w:bCs/>
              </w:rPr>
              <w:t>район,</w:t>
            </w:r>
            <w:r w:rsidRPr="008D6D52">
              <w:rPr>
                <w:rFonts w:ascii="Times New Roman" w:eastAsia="Calibri" w:hAnsi="Times New Roman" w:cs="Times New Roman"/>
                <w:bCs/>
              </w:rPr>
              <w:t xml:space="preserve"> </w:t>
            </w:r>
            <w:r w:rsidRPr="008D6D52">
              <w:rPr>
                <w:rFonts w:ascii="Times New Roman" w:hAnsi="Times New Roman" w:cs="Times New Roman"/>
                <w:bCs/>
              </w:rPr>
              <w:t>р.п.</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Краснозерское,</w:t>
            </w:r>
            <w:r w:rsidRPr="008D6D52">
              <w:rPr>
                <w:rFonts w:ascii="Times New Roman" w:eastAsia="Calibri" w:hAnsi="Times New Roman" w:cs="Times New Roman"/>
                <w:bCs/>
              </w:rPr>
              <w:t xml:space="preserve"> </w:t>
            </w:r>
            <w:r w:rsidRPr="008D6D52">
              <w:rPr>
                <w:rFonts w:ascii="Times New Roman" w:hAnsi="Times New Roman" w:cs="Times New Roman"/>
                <w:bCs/>
              </w:rPr>
              <w:t>ул.</w:t>
            </w:r>
            <w:r w:rsidRPr="008D6D52">
              <w:rPr>
                <w:rFonts w:ascii="Times New Roman" w:eastAsia="Calibri" w:hAnsi="Times New Roman" w:cs="Times New Roman"/>
                <w:bCs/>
              </w:rPr>
              <w:t xml:space="preserve"> </w:t>
            </w:r>
            <w:r w:rsidRPr="008D6D52">
              <w:rPr>
                <w:rFonts w:ascii="Times New Roman" w:hAnsi="Times New Roman" w:cs="Times New Roman"/>
                <w:bCs/>
              </w:rPr>
              <w:t>Набережная,</w:t>
            </w:r>
            <w:r w:rsidRPr="008D6D52">
              <w:rPr>
                <w:rFonts w:ascii="Times New Roman" w:eastAsia="Calibri" w:hAnsi="Times New Roman" w:cs="Times New Roman"/>
                <w:bCs/>
              </w:rPr>
              <w:t xml:space="preserve"> </w:t>
            </w:r>
            <w:r w:rsidRPr="008D6D52">
              <w:rPr>
                <w:rFonts w:ascii="Times New Roman" w:hAnsi="Times New Roman" w:cs="Times New Roman"/>
                <w:bCs/>
              </w:rPr>
              <w:t>30</w:t>
            </w:r>
          </w:p>
        </w:tc>
      </w:tr>
      <w:tr w:rsidR="00FD0DBA" w:rsidRPr="008D6D52" w:rsidTr="00543D01">
        <w:trPr>
          <w:trHeight w:val="394"/>
        </w:trPr>
        <w:tc>
          <w:tcPr>
            <w:tcW w:w="236" w:type="dxa"/>
          </w:tcPr>
          <w:p w:rsidR="00FD0DBA" w:rsidRPr="008D6D52" w:rsidRDefault="00FD0DBA">
            <w:pPr>
              <w:rPr>
                <w:rFonts w:ascii="Times New Roman" w:hAnsi="Times New Roman" w:cs="Times New Roman"/>
                <w:bCs/>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bCs/>
              </w:rPr>
            </w:pPr>
            <w:r w:rsidRPr="008D6D52">
              <w:rPr>
                <w:rFonts w:ascii="Times New Roman" w:hAnsi="Times New Roman" w:cs="Times New Roman"/>
                <w:bCs/>
              </w:rPr>
              <w:t>3</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eastAsia="Calibri" w:hAnsi="Times New Roman" w:cs="Times New Roman"/>
              </w:rPr>
            </w:pPr>
            <w:r w:rsidRPr="008D6D52">
              <w:rPr>
                <w:rFonts w:ascii="Times New Roman" w:hAnsi="Times New Roman" w:cs="Times New Roman"/>
              </w:rPr>
              <w:t>Почтовый</w:t>
            </w:r>
            <w:r w:rsidRPr="008D6D52">
              <w:rPr>
                <w:rFonts w:ascii="Times New Roman" w:eastAsia="Calibri" w:hAnsi="Times New Roman" w:cs="Times New Roman"/>
              </w:rPr>
              <w:t xml:space="preserve"> </w:t>
            </w:r>
            <w:r w:rsidRPr="008D6D52">
              <w:rPr>
                <w:rFonts w:ascii="Times New Roman" w:hAnsi="Times New Roman" w:cs="Times New Roman"/>
              </w:rPr>
              <w:t>адрес </w:t>
            </w:r>
            <w:r w:rsidRPr="008D6D52">
              <w:rPr>
                <w:rFonts w:ascii="Times New Roman" w:eastAsia="Calibri" w:hAnsi="Times New Roman" w:cs="Times New Roman"/>
              </w:rPr>
              <w:t xml:space="preserve">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rPr>
                <w:rFonts w:ascii="Times New Roman" w:hAnsi="Times New Roman" w:cs="Times New Roman"/>
                <w:bCs/>
              </w:rPr>
            </w:pPr>
            <w:r w:rsidRPr="008D6D52">
              <w:rPr>
                <w:rFonts w:ascii="Times New Roman" w:hAnsi="Times New Roman" w:cs="Times New Roman"/>
                <w:bCs/>
              </w:rPr>
              <w:t>632902,</w:t>
            </w:r>
            <w:r w:rsidRPr="008D6D52">
              <w:rPr>
                <w:rFonts w:ascii="Times New Roman" w:eastAsia="Calibri" w:hAnsi="Times New Roman" w:cs="Times New Roman"/>
                <w:bCs/>
              </w:rPr>
              <w:t xml:space="preserve"> </w:t>
            </w:r>
            <w:r w:rsidRPr="008D6D52">
              <w:rPr>
                <w:rFonts w:ascii="Times New Roman" w:hAnsi="Times New Roman" w:cs="Times New Roman"/>
                <w:bCs/>
              </w:rPr>
              <w:t>Новосибирская</w:t>
            </w:r>
            <w:r w:rsidRPr="008D6D52">
              <w:rPr>
                <w:rFonts w:ascii="Times New Roman" w:eastAsia="Calibri" w:hAnsi="Times New Roman" w:cs="Times New Roman"/>
                <w:bCs/>
              </w:rPr>
              <w:t xml:space="preserve"> </w:t>
            </w:r>
            <w:r w:rsidRPr="008D6D52">
              <w:rPr>
                <w:rFonts w:ascii="Times New Roman" w:hAnsi="Times New Roman" w:cs="Times New Roman"/>
                <w:bCs/>
              </w:rPr>
              <w:t>область,</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Краснозерский</w:t>
            </w:r>
            <w:r w:rsidRPr="008D6D52">
              <w:rPr>
                <w:rFonts w:ascii="Times New Roman" w:eastAsia="Calibri" w:hAnsi="Times New Roman" w:cs="Times New Roman"/>
                <w:bCs/>
              </w:rPr>
              <w:t xml:space="preserve"> </w:t>
            </w:r>
            <w:r w:rsidRPr="008D6D52">
              <w:rPr>
                <w:rFonts w:ascii="Times New Roman" w:hAnsi="Times New Roman" w:cs="Times New Roman"/>
                <w:bCs/>
              </w:rPr>
              <w:t>район,</w:t>
            </w:r>
            <w:r w:rsidRPr="008D6D52">
              <w:rPr>
                <w:rFonts w:ascii="Times New Roman" w:eastAsia="Calibri" w:hAnsi="Times New Roman" w:cs="Times New Roman"/>
                <w:bCs/>
              </w:rPr>
              <w:t xml:space="preserve"> </w:t>
            </w:r>
            <w:r w:rsidRPr="008D6D52">
              <w:rPr>
                <w:rFonts w:ascii="Times New Roman" w:hAnsi="Times New Roman" w:cs="Times New Roman"/>
                <w:bCs/>
              </w:rPr>
              <w:t>р.п.</w:t>
            </w:r>
            <w:r w:rsidRPr="008D6D52">
              <w:rPr>
                <w:rFonts w:ascii="Times New Roman" w:eastAsia="Calibri" w:hAnsi="Times New Roman" w:cs="Times New Roman"/>
                <w:bCs/>
              </w:rPr>
              <w:t xml:space="preserve"> </w:t>
            </w:r>
            <w:r w:rsidRPr="008D6D52">
              <w:rPr>
                <w:rFonts w:ascii="Times New Roman" w:hAnsi="Times New Roman" w:cs="Times New Roman"/>
                <w:bCs/>
              </w:rPr>
              <w:t>Краснозерское,</w:t>
            </w:r>
            <w:r w:rsidRPr="008D6D52">
              <w:rPr>
                <w:rFonts w:ascii="Times New Roman" w:eastAsia="Calibri" w:hAnsi="Times New Roman" w:cs="Times New Roman"/>
                <w:bCs/>
              </w:rPr>
              <w:t xml:space="preserve"> </w:t>
            </w:r>
            <w:r w:rsidRPr="008D6D52">
              <w:rPr>
                <w:rFonts w:ascii="Times New Roman" w:hAnsi="Times New Roman" w:cs="Times New Roman"/>
                <w:bCs/>
              </w:rPr>
              <w:t>ул.</w:t>
            </w:r>
            <w:r w:rsidRPr="008D6D52">
              <w:rPr>
                <w:rFonts w:ascii="Times New Roman" w:eastAsia="Calibri" w:hAnsi="Times New Roman" w:cs="Times New Roman"/>
                <w:bCs/>
              </w:rPr>
              <w:t xml:space="preserve"> </w:t>
            </w:r>
            <w:r w:rsidRPr="008D6D52">
              <w:rPr>
                <w:rFonts w:ascii="Times New Roman" w:hAnsi="Times New Roman" w:cs="Times New Roman"/>
                <w:bCs/>
              </w:rPr>
              <w:t>Набережная,</w:t>
            </w:r>
            <w:r w:rsidRPr="008D6D52">
              <w:rPr>
                <w:rFonts w:ascii="Times New Roman" w:eastAsia="Calibri" w:hAnsi="Times New Roman" w:cs="Times New Roman"/>
                <w:bCs/>
              </w:rPr>
              <w:t xml:space="preserve"> </w:t>
            </w:r>
            <w:r w:rsidRPr="008D6D52">
              <w:rPr>
                <w:rFonts w:ascii="Times New Roman" w:hAnsi="Times New Roman" w:cs="Times New Roman"/>
                <w:bCs/>
              </w:rPr>
              <w:t>30</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rPr>
            </w:pPr>
            <w:r w:rsidRPr="008D6D52">
              <w:rPr>
                <w:rFonts w:ascii="Times New Roman" w:hAnsi="Times New Roman" w:cs="Times New Roman"/>
              </w:rPr>
              <w:t>4</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rPr>
            </w:pPr>
            <w:r w:rsidRPr="008D6D52">
              <w:rPr>
                <w:rFonts w:ascii="Times New Roman" w:hAnsi="Times New Roman" w:cs="Times New Roman"/>
              </w:rPr>
              <w:t>Телефон</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rPr>
                <w:rFonts w:ascii="Times New Roman" w:hAnsi="Times New Roman" w:cs="Times New Roman"/>
                <w:bCs/>
              </w:rPr>
            </w:pPr>
            <w:r w:rsidRPr="008D6D52">
              <w:rPr>
                <w:rFonts w:ascii="Times New Roman" w:hAnsi="Times New Roman" w:cs="Times New Roman"/>
                <w:bCs/>
              </w:rPr>
              <w:t>8</w:t>
            </w:r>
            <w:r w:rsidRPr="008D6D52">
              <w:rPr>
                <w:rFonts w:ascii="Times New Roman" w:eastAsia="Calibri" w:hAnsi="Times New Roman" w:cs="Times New Roman"/>
                <w:bCs/>
              </w:rPr>
              <w:t xml:space="preserve"> </w:t>
            </w:r>
            <w:r w:rsidRPr="008D6D52">
              <w:rPr>
                <w:rFonts w:ascii="Times New Roman" w:hAnsi="Times New Roman" w:cs="Times New Roman"/>
                <w:bCs/>
              </w:rPr>
              <w:t>(38357)</w:t>
            </w:r>
            <w:r w:rsidRPr="008D6D52">
              <w:rPr>
                <w:rFonts w:ascii="Times New Roman" w:eastAsia="Calibri" w:hAnsi="Times New Roman" w:cs="Times New Roman"/>
                <w:bCs/>
              </w:rPr>
              <w:t xml:space="preserve"> </w:t>
            </w:r>
            <w:r w:rsidRPr="008D6D52">
              <w:rPr>
                <w:rFonts w:ascii="Times New Roman" w:hAnsi="Times New Roman" w:cs="Times New Roman"/>
                <w:bCs/>
              </w:rPr>
              <w:t>43216</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hAnsi="Times New Roman" w:cs="Times New Roman"/>
              </w:rPr>
            </w:pPr>
            <w:r w:rsidRPr="008D6D52">
              <w:rPr>
                <w:rFonts w:ascii="Times New Roman" w:hAnsi="Times New Roman" w:cs="Times New Roman"/>
              </w:rPr>
              <w:t>5</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jc w:val="both"/>
              <w:rPr>
                <w:rFonts w:ascii="Times New Roman" w:eastAsia="Calibri" w:hAnsi="Times New Roman" w:cs="Times New Roman"/>
              </w:rPr>
            </w:pPr>
            <w:r w:rsidRPr="008D6D52">
              <w:rPr>
                <w:rFonts w:ascii="Times New Roman" w:hAnsi="Times New Roman" w:cs="Times New Roman"/>
              </w:rPr>
              <w:t>Факс</w:t>
            </w:r>
            <w:r w:rsidRPr="008D6D52">
              <w:rPr>
                <w:rFonts w:ascii="Times New Roman" w:eastAsia="Calibri" w:hAnsi="Times New Roman" w:cs="Times New Roman"/>
              </w:rPr>
              <w:t xml:space="preserve">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rPr>
                <w:rFonts w:ascii="Times New Roman" w:hAnsi="Times New Roman" w:cs="Times New Roman"/>
                <w:bCs/>
              </w:rPr>
            </w:pPr>
            <w:r w:rsidRPr="008D6D52">
              <w:rPr>
                <w:rFonts w:ascii="Times New Roman" w:hAnsi="Times New Roman" w:cs="Times New Roman"/>
                <w:bCs/>
              </w:rPr>
              <w:t>8</w:t>
            </w:r>
            <w:r w:rsidRPr="008D6D52">
              <w:rPr>
                <w:rFonts w:ascii="Times New Roman" w:eastAsia="Calibri" w:hAnsi="Times New Roman" w:cs="Times New Roman"/>
                <w:bCs/>
              </w:rPr>
              <w:t xml:space="preserve"> </w:t>
            </w:r>
            <w:r w:rsidRPr="008D6D52">
              <w:rPr>
                <w:rFonts w:ascii="Times New Roman" w:hAnsi="Times New Roman" w:cs="Times New Roman"/>
                <w:bCs/>
              </w:rPr>
              <w:t>(38357)</w:t>
            </w:r>
            <w:r w:rsidRPr="008D6D52">
              <w:rPr>
                <w:rFonts w:ascii="Times New Roman" w:eastAsia="Calibri" w:hAnsi="Times New Roman" w:cs="Times New Roman"/>
                <w:bCs/>
              </w:rPr>
              <w:t xml:space="preserve"> </w:t>
            </w:r>
            <w:r w:rsidRPr="008D6D52">
              <w:rPr>
                <w:rFonts w:ascii="Times New Roman" w:hAnsi="Times New Roman" w:cs="Times New Roman"/>
                <w:bCs/>
              </w:rPr>
              <w:t>43216</w:t>
            </w:r>
          </w:p>
        </w:tc>
      </w:tr>
      <w:tr w:rsidR="00FD0DBA" w:rsidRPr="008D6D52" w:rsidTr="00543D01">
        <w:trPr>
          <w:trHeight w:val="147"/>
        </w:trPr>
        <w:tc>
          <w:tcPr>
            <w:tcW w:w="236" w:type="dxa"/>
          </w:tcPr>
          <w:p w:rsidR="00FD0DBA" w:rsidRPr="008D6D52" w:rsidRDefault="00FD0DBA">
            <w:pPr>
              <w:rPr>
                <w:rFonts w:ascii="Times New Roman" w:hAnsi="Times New Roman" w:cs="Times New Roman"/>
                <w:caps/>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7" w:name="__RefHeading__32_169597838"/>
            <w:bookmarkEnd w:id="7"/>
            <w:r w:rsidRPr="008D6D52">
              <w:rPr>
                <w:caps/>
                <w:sz w:val="22"/>
                <w:szCs w:val="22"/>
              </w:rPr>
              <w:t>Раздел 3. Сведения о предмете договора</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1.1</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eastAsia="Calibri" w:hAnsi="Times New Roman" w:cs="Times New Roman"/>
              </w:rPr>
            </w:pPr>
            <w:r w:rsidRPr="008D6D52">
              <w:rPr>
                <w:rFonts w:ascii="Times New Roman" w:hAnsi="Times New Roman" w:cs="Times New Roman"/>
              </w:rPr>
              <w:t>Предмет</w:t>
            </w:r>
            <w:r w:rsidRPr="008D6D52">
              <w:rPr>
                <w:rFonts w:ascii="Times New Roman" w:eastAsia="Calibri" w:hAnsi="Times New Roman" w:cs="Times New Roman"/>
              </w:rPr>
              <w:t xml:space="preserve">  </w:t>
            </w:r>
            <w:r w:rsidRPr="008D6D52">
              <w:rPr>
                <w:rFonts w:ascii="Times New Roman" w:hAnsi="Times New Roman" w:cs="Times New Roman"/>
              </w:rPr>
              <w:t>договора</w:t>
            </w:r>
            <w:r w:rsidRPr="008D6D52">
              <w:rPr>
                <w:rFonts w:ascii="Times New Roman" w:eastAsia="Calibri" w:hAnsi="Times New Roman" w:cs="Times New Roman"/>
              </w:rPr>
              <w:t xml:space="preserve"> </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B92666" w:rsidP="002F1E97">
            <w:pPr>
              <w:spacing w:after="120"/>
              <w:rPr>
                <w:rFonts w:ascii="Times New Roman" w:hAnsi="Times New Roman" w:cs="Times New Roman"/>
              </w:rPr>
            </w:pPr>
            <w:r>
              <w:rPr>
                <w:rFonts w:ascii="Times New Roman" w:hAnsi="Times New Roman" w:cs="Times New Roman"/>
              </w:rPr>
              <w:t>П</w:t>
            </w:r>
            <w:r w:rsidR="002F1E97" w:rsidRPr="008D6D52">
              <w:rPr>
                <w:rFonts w:ascii="Times New Roman" w:hAnsi="Times New Roman" w:cs="Times New Roman"/>
              </w:rPr>
              <w:t>раво</w:t>
            </w:r>
            <w:r w:rsidR="002F1E97" w:rsidRPr="008D6D52">
              <w:rPr>
                <w:rFonts w:ascii="Times New Roman" w:eastAsia="Calibri" w:hAnsi="Times New Roman" w:cs="Times New Roman"/>
              </w:rPr>
              <w:t xml:space="preserve"> </w:t>
            </w:r>
            <w:r w:rsidR="002F1E97" w:rsidRPr="008D6D52">
              <w:rPr>
                <w:rFonts w:ascii="Times New Roman" w:hAnsi="Times New Roman" w:cs="Times New Roman"/>
              </w:rPr>
              <w:t>на</w:t>
            </w:r>
            <w:r w:rsidR="002F1E97" w:rsidRPr="008D6D52">
              <w:rPr>
                <w:rFonts w:ascii="Times New Roman" w:eastAsia="Calibri" w:hAnsi="Times New Roman" w:cs="Times New Roman"/>
              </w:rPr>
              <w:t xml:space="preserve"> </w:t>
            </w:r>
            <w:r w:rsidR="002F1E97" w:rsidRPr="008D6D52">
              <w:rPr>
                <w:rFonts w:ascii="Times New Roman" w:hAnsi="Times New Roman" w:cs="Times New Roman"/>
              </w:rPr>
              <w:t>заключение</w:t>
            </w:r>
            <w:r w:rsidR="002F1E97" w:rsidRPr="008D6D52">
              <w:rPr>
                <w:rFonts w:ascii="Times New Roman" w:eastAsia="Calibri" w:hAnsi="Times New Roman" w:cs="Times New Roman"/>
              </w:rPr>
              <w:t xml:space="preserve"> договора поставки каменного угля  для котельных ООО «Теплоэнерго»</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1.2</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rsidP="002F1E97">
            <w:pPr>
              <w:snapToGrid w:val="0"/>
              <w:spacing w:line="200" w:lineRule="exact"/>
              <w:rPr>
                <w:rFonts w:ascii="Times New Roman" w:eastAsia="Calibri" w:hAnsi="Times New Roman" w:cs="Times New Roman"/>
              </w:rPr>
            </w:pPr>
            <w:r w:rsidRPr="008D6D52">
              <w:rPr>
                <w:rFonts w:ascii="Times New Roman" w:hAnsi="Times New Roman" w:cs="Times New Roman"/>
              </w:rPr>
              <w:t>Объем</w:t>
            </w:r>
            <w:r w:rsidRPr="008D6D52">
              <w:rPr>
                <w:rFonts w:ascii="Times New Roman" w:eastAsia="Calibri" w:hAnsi="Times New Roman" w:cs="Times New Roman"/>
              </w:rPr>
              <w:t xml:space="preserve"> </w:t>
            </w:r>
            <w:r w:rsidR="002F1E97" w:rsidRPr="008D6D52">
              <w:rPr>
                <w:rFonts w:ascii="Times New Roman" w:hAnsi="Times New Roman" w:cs="Times New Roman"/>
              </w:rPr>
              <w:t>поставки</w:t>
            </w:r>
            <w:r w:rsidRPr="008D6D52">
              <w:rPr>
                <w:rFonts w:ascii="Times New Roman" w:eastAsia="Calibri" w:hAnsi="Times New Roman" w:cs="Times New Roman"/>
              </w:rPr>
              <w:t xml:space="preserve"> </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597984" w:rsidP="00597984">
            <w:pPr>
              <w:snapToGrid w:val="0"/>
              <w:rPr>
                <w:rFonts w:ascii="Times New Roman" w:hAnsi="Times New Roman" w:cs="Times New Roman"/>
              </w:rPr>
            </w:pPr>
            <w:r w:rsidRPr="008D6D52">
              <w:rPr>
                <w:rFonts w:ascii="Times New Roman" w:hAnsi="Times New Roman" w:cs="Times New Roman"/>
              </w:rPr>
              <w:t xml:space="preserve">До 3 000 тонн в год (Приложение </w:t>
            </w:r>
            <w:r w:rsidR="00F177C2" w:rsidRPr="008D6D52">
              <w:rPr>
                <w:rFonts w:ascii="Times New Roman" w:hAnsi="Times New Roman" w:cs="Times New Roman"/>
              </w:rPr>
              <w:t>№</w:t>
            </w:r>
            <w:r w:rsidRPr="008D6D52">
              <w:rPr>
                <w:rFonts w:ascii="Times New Roman" w:hAnsi="Times New Roman" w:cs="Times New Roman"/>
              </w:rPr>
              <w:t>1</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конкурсной</w:t>
            </w:r>
            <w:r w:rsidR="00FD0DBA" w:rsidRPr="008D6D52">
              <w:rPr>
                <w:rFonts w:ascii="Times New Roman" w:eastAsia="Calibri" w:hAnsi="Times New Roman" w:cs="Times New Roman"/>
              </w:rPr>
              <w:t xml:space="preserve"> </w:t>
            </w:r>
            <w:r w:rsidR="00FD0DBA" w:rsidRPr="008D6D52">
              <w:rPr>
                <w:rFonts w:ascii="Times New Roman" w:hAnsi="Times New Roman" w:cs="Times New Roman"/>
              </w:rPr>
              <w:t>документации</w:t>
            </w:r>
            <w:r w:rsidR="00CE4246" w:rsidRPr="008D6D52">
              <w:rPr>
                <w:rFonts w:ascii="Times New Roman" w:hAnsi="Times New Roman" w:cs="Times New Roman"/>
              </w:rPr>
              <w:t xml:space="preserve">, Приложение </w:t>
            </w:r>
            <w:r w:rsidR="00F177C2" w:rsidRPr="008D6D52">
              <w:rPr>
                <w:rFonts w:ascii="Times New Roman" w:hAnsi="Times New Roman" w:cs="Times New Roman"/>
              </w:rPr>
              <w:t>№</w:t>
            </w:r>
            <w:r w:rsidR="00CE4246" w:rsidRPr="008D6D52">
              <w:rPr>
                <w:rFonts w:ascii="Times New Roman" w:hAnsi="Times New Roman" w:cs="Times New Roman"/>
              </w:rPr>
              <w:t>2</w:t>
            </w:r>
            <w:r w:rsidR="00CE4246" w:rsidRPr="008D6D52">
              <w:rPr>
                <w:rFonts w:ascii="Times New Roman" w:eastAsia="Calibri" w:hAnsi="Times New Roman" w:cs="Times New Roman"/>
              </w:rPr>
              <w:t xml:space="preserve"> </w:t>
            </w:r>
            <w:r w:rsidR="00CE4246" w:rsidRPr="008D6D52">
              <w:rPr>
                <w:rFonts w:ascii="Times New Roman" w:hAnsi="Times New Roman" w:cs="Times New Roman"/>
              </w:rPr>
              <w:t>к</w:t>
            </w:r>
            <w:r w:rsidR="00CE4246" w:rsidRPr="008D6D52">
              <w:rPr>
                <w:rFonts w:ascii="Times New Roman" w:eastAsia="Calibri" w:hAnsi="Times New Roman" w:cs="Times New Roman"/>
              </w:rPr>
              <w:t xml:space="preserve"> </w:t>
            </w:r>
            <w:r w:rsidR="00CE4246" w:rsidRPr="008D6D52">
              <w:rPr>
                <w:rFonts w:ascii="Times New Roman" w:hAnsi="Times New Roman" w:cs="Times New Roman"/>
              </w:rPr>
              <w:t>конкурсной</w:t>
            </w:r>
            <w:r w:rsidR="00CE4246" w:rsidRPr="008D6D52">
              <w:rPr>
                <w:rFonts w:ascii="Times New Roman" w:eastAsia="Calibri" w:hAnsi="Times New Roman" w:cs="Times New Roman"/>
              </w:rPr>
              <w:t xml:space="preserve"> </w:t>
            </w:r>
            <w:r w:rsidR="00CE4246" w:rsidRPr="008D6D52">
              <w:rPr>
                <w:rFonts w:ascii="Times New Roman" w:hAnsi="Times New Roman" w:cs="Times New Roman"/>
              </w:rPr>
              <w:t>документации</w:t>
            </w:r>
            <w:r w:rsidRPr="008D6D52">
              <w:rPr>
                <w:rFonts w:ascii="Times New Roman" w:hAnsi="Times New Roman" w:cs="Times New Roman"/>
              </w:rPr>
              <w:t>)</w:t>
            </w:r>
            <w:r w:rsidR="00FD0DBA" w:rsidRPr="008D6D52">
              <w:rPr>
                <w:rFonts w:ascii="Times New Roman" w:hAnsi="Times New Roman" w:cs="Times New Roman"/>
              </w:rPr>
              <w:t>.</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1.3</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rsidP="002F1E97">
            <w:pPr>
              <w:snapToGrid w:val="0"/>
              <w:spacing w:line="200" w:lineRule="exact"/>
              <w:rPr>
                <w:rFonts w:ascii="Times New Roman" w:hAnsi="Times New Roman" w:cs="Times New Roman"/>
              </w:rPr>
            </w:pPr>
            <w:r w:rsidRPr="008D6D52">
              <w:rPr>
                <w:rFonts w:ascii="Times New Roman" w:hAnsi="Times New Roman" w:cs="Times New Roman"/>
              </w:rPr>
              <w:t>Место</w:t>
            </w:r>
            <w:r w:rsidRPr="008D6D52">
              <w:rPr>
                <w:rFonts w:ascii="Times New Roman" w:eastAsia="Calibri" w:hAnsi="Times New Roman" w:cs="Times New Roman"/>
              </w:rPr>
              <w:t xml:space="preserve"> </w:t>
            </w:r>
            <w:r w:rsidR="002F1E97" w:rsidRPr="008D6D52">
              <w:rPr>
                <w:rFonts w:ascii="Times New Roman" w:hAnsi="Times New Roman" w:cs="Times New Roman"/>
              </w:rPr>
              <w:t>поставки</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FD0DBA" w:rsidP="00D650DB">
            <w:pPr>
              <w:snapToGrid w:val="0"/>
              <w:rPr>
                <w:rFonts w:ascii="Times New Roman" w:hAnsi="Times New Roman" w:cs="Times New Roman"/>
                <w:b/>
                <w:bCs/>
                <w:color w:val="000000"/>
              </w:rPr>
            </w:pPr>
            <w:r w:rsidRPr="008D6D52">
              <w:rPr>
                <w:rFonts w:ascii="Times New Roman" w:hAnsi="Times New Roman" w:cs="Times New Roman"/>
              </w:rPr>
              <w:t>НСО</w:t>
            </w:r>
            <w:r w:rsidRPr="008D6D52">
              <w:rPr>
                <w:rFonts w:ascii="Times New Roman" w:eastAsia="Calibri" w:hAnsi="Times New Roman" w:cs="Times New Roman"/>
              </w:rPr>
              <w:t xml:space="preserve"> </w:t>
            </w:r>
            <w:r w:rsidRPr="008D6D52">
              <w:rPr>
                <w:rFonts w:ascii="Times New Roman" w:hAnsi="Times New Roman" w:cs="Times New Roman"/>
              </w:rPr>
              <w:t>Краснозерский</w:t>
            </w:r>
            <w:r w:rsidRPr="008D6D52">
              <w:rPr>
                <w:rFonts w:ascii="Times New Roman" w:eastAsia="Calibri" w:hAnsi="Times New Roman" w:cs="Times New Roman"/>
              </w:rPr>
              <w:t xml:space="preserve"> </w:t>
            </w:r>
            <w:r w:rsidRPr="008D6D52">
              <w:rPr>
                <w:rFonts w:ascii="Times New Roman" w:hAnsi="Times New Roman" w:cs="Times New Roman"/>
              </w:rPr>
              <w:t>район,</w:t>
            </w:r>
            <w:r w:rsidRPr="008D6D52">
              <w:rPr>
                <w:rFonts w:ascii="Times New Roman" w:eastAsia="Calibri" w:hAnsi="Times New Roman" w:cs="Times New Roman"/>
              </w:rPr>
              <w:t xml:space="preserve"> </w:t>
            </w:r>
            <w:r w:rsidRPr="008D6D52">
              <w:rPr>
                <w:rFonts w:ascii="Times New Roman" w:hAnsi="Times New Roman" w:cs="Times New Roman"/>
              </w:rPr>
              <w:t>р.п.</w:t>
            </w:r>
            <w:r w:rsidRPr="008D6D52">
              <w:rPr>
                <w:rFonts w:ascii="Times New Roman" w:eastAsia="Calibri" w:hAnsi="Times New Roman" w:cs="Times New Roman"/>
              </w:rPr>
              <w:t xml:space="preserve"> </w:t>
            </w:r>
            <w:r w:rsidRPr="008D6D52">
              <w:rPr>
                <w:rFonts w:ascii="Times New Roman" w:hAnsi="Times New Roman" w:cs="Times New Roman"/>
              </w:rPr>
              <w:t>Краснозерское</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1.4</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Критерий</w:t>
            </w:r>
            <w:r w:rsidRPr="008D6D52">
              <w:rPr>
                <w:rFonts w:ascii="Times New Roman" w:eastAsia="Calibri" w:hAnsi="Times New Roman" w:cs="Times New Roman"/>
              </w:rPr>
              <w:t xml:space="preserve"> </w:t>
            </w:r>
            <w:r w:rsidRPr="008D6D52">
              <w:rPr>
                <w:rFonts w:ascii="Times New Roman" w:hAnsi="Times New Roman" w:cs="Times New Roman"/>
              </w:rPr>
              <w:t>оценки</w:t>
            </w:r>
            <w:r w:rsidRPr="008D6D52">
              <w:rPr>
                <w:rFonts w:ascii="Times New Roman" w:eastAsia="Calibri" w:hAnsi="Times New Roman" w:cs="Times New Roman"/>
              </w:rPr>
              <w:t xml:space="preserve"> </w:t>
            </w:r>
            <w:r w:rsidRPr="008D6D52">
              <w:rPr>
                <w:rFonts w:ascii="Times New Roman" w:hAnsi="Times New Roman" w:cs="Times New Roman"/>
              </w:rPr>
              <w:t>Конкурсных</w:t>
            </w:r>
            <w:r w:rsidRPr="008D6D52">
              <w:rPr>
                <w:rFonts w:ascii="Times New Roman" w:eastAsia="Calibri" w:hAnsi="Times New Roman" w:cs="Times New Roman"/>
              </w:rPr>
              <w:t xml:space="preserve"> </w:t>
            </w:r>
            <w:r w:rsidRPr="008D6D52">
              <w:rPr>
                <w:rFonts w:ascii="Times New Roman" w:hAnsi="Times New Roman" w:cs="Times New Roman"/>
              </w:rPr>
              <w:t>предложений</w:t>
            </w:r>
            <w:r w:rsidRPr="008D6D52">
              <w:rPr>
                <w:rFonts w:ascii="Times New Roman" w:eastAsia="Calibri" w:hAnsi="Times New Roman" w:cs="Times New Roman"/>
              </w:rPr>
              <w:t xml:space="preserve"> </w:t>
            </w: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цена</w:t>
            </w:r>
            <w:r w:rsidRPr="008D6D52">
              <w:rPr>
                <w:rFonts w:ascii="Times New Roman" w:eastAsia="Calibri" w:hAnsi="Times New Roman" w:cs="Times New Roman"/>
              </w:rPr>
              <w:t xml:space="preserve"> </w:t>
            </w:r>
            <w:r w:rsidRPr="008D6D52">
              <w:rPr>
                <w:rFonts w:ascii="Times New Roman" w:hAnsi="Times New Roman" w:cs="Times New Roman"/>
              </w:rPr>
              <w:t>договора</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CE6965" w:rsidP="00CE6965">
            <w:pPr>
              <w:snapToGrid w:val="0"/>
              <w:rPr>
                <w:rFonts w:ascii="Times New Roman" w:hAnsi="Times New Roman" w:cs="Times New Roman"/>
              </w:rPr>
            </w:pPr>
            <w:r>
              <w:rPr>
                <w:rFonts w:ascii="Times New Roman" w:hAnsi="Times New Roman" w:cs="Times New Roman"/>
              </w:rPr>
              <w:t>6 644 580</w:t>
            </w:r>
            <w:r w:rsidR="00FD0DBA" w:rsidRPr="008D6D52">
              <w:rPr>
                <w:rFonts w:ascii="Times New Roman" w:hAnsi="Times New Roman" w:cs="Times New Roman"/>
              </w:rPr>
              <w:t xml:space="preserve"> (</w:t>
            </w:r>
            <w:r>
              <w:rPr>
                <w:rFonts w:ascii="Times New Roman" w:hAnsi="Times New Roman" w:cs="Times New Roman"/>
              </w:rPr>
              <w:t xml:space="preserve">шесть миллионов шестьсот сорок четыре </w:t>
            </w:r>
            <w:r w:rsidR="00931607">
              <w:rPr>
                <w:rFonts w:ascii="Times New Roman" w:hAnsi="Times New Roman" w:cs="Times New Roman"/>
              </w:rPr>
              <w:t>тысяч</w:t>
            </w:r>
            <w:r>
              <w:rPr>
                <w:rFonts w:ascii="Times New Roman" w:hAnsi="Times New Roman" w:cs="Times New Roman"/>
              </w:rPr>
              <w:t>и пятьсот восемьдесят</w:t>
            </w:r>
            <w:r w:rsidR="00D04293" w:rsidRPr="008D6D52">
              <w:rPr>
                <w:rFonts w:ascii="Times New Roman" w:hAnsi="Times New Roman" w:cs="Times New Roman"/>
              </w:rPr>
              <w:t>)</w:t>
            </w:r>
            <w:r w:rsidR="00FD0DBA" w:rsidRPr="008D6D52">
              <w:rPr>
                <w:rFonts w:ascii="Times New Roman" w:hAnsi="Times New Roman" w:cs="Times New Roman"/>
              </w:rPr>
              <w:t xml:space="preserve"> рублей</w:t>
            </w:r>
            <w:r w:rsidR="00D04293" w:rsidRPr="008D6D52">
              <w:rPr>
                <w:rFonts w:ascii="Times New Roman" w:hAnsi="Times New Roman" w:cs="Times New Roman"/>
              </w:rPr>
              <w:t xml:space="preserve"> </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1.5</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hAnsi="Times New Roman" w:cs="Times New Roman"/>
              </w:rPr>
            </w:pPr>
            <w:r w:rsidRPr="008D6D52">
              <w:rPr>
                <w:rFonts w:ascii="Times New Roman" w:hAnsi="Times New Roman" w:cs="Times New Roman"/>
              </w:rPr>
              <w:t>Источник</w:t>
            </w:r>
            <w:r w:rsidRPr="008D6D52">
              <w:rPr>
                <w:rFonts w:ascii="Times New Roman" w:eastAsia="Calibri" w:hAnsi="Times New Roman" w:cs="Times New Roman"/>
              </w:rPr>
              <w:t xml:space="preserve"> </w:t>
            </w:r>
            <w:r w:rsidRPr="008D6D52">
              <w:rPr>
                <w:rFonts w:ascii="Times New Roman" w:hAnsi="Times New Roman" w:cs="Times New Roman"/>
              </w:rPr>
              <w:t>финансирования</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rPr>
                <w:rFonts w:ascii="Times New Roman" w:hAnsi="Times New Roman" w:cs="Times New Roman"/>
              </w:rPr>
            </w:pPr>
            <w:r w:rsidRPr="008D6D52">
              <w:rPr>
                <w:rFonts w:ascii="Times New Roman" w:hAnsi="Times New Roman" w:cs="Times New Roman"/>
              </w:rPr>
              <w:t>Собственные</w:t>
            </w:r>
            <w:r w:rsidRPr="008D6D52">
              <w:rPr>
                <w:rFonts w:ascii="Times New Roman" w:eastAsia="Calibri" w:hAnsi="Times New Roman" w:cs="Times New Roman"/>
              </w:rPr>
              <w:t xml:space="preserve"> </w:t>
            </w:r>
            <w:r w:rsidR="00016D33" w:rsidRPr="008D6D52">
              <w:rPr>
                <w:rFonts w:ascii="Times New Roman" w:hAnsi="Times New Roman" w:cs="Times New Roman"/>
              </w:rPr>
              <w:t>средства</w:t>
            </w:r>
            <w:r w:rsidR="00D04293" w:rsidRPr="008D6D52">
              <w:rPr>
                <w:rFonts w:ascii="Times New Roman" w:hAnsi="Times New Roman" w:cs="Times New Roman"/>
              </w:rPr>
              <w:t xml:space="preserve"> Заказчика</w:t>
            </w:r>
          </w:p>
          <w:p w:rsidR="00FD0DBA" w:rsidRPr="008D6D52" w:rsidRDefault="00FD0DBA">
            <w:pPr>
              <w:snapToGrid w:val="0"/>
              <w:rPr>
                <w:rFonts w:ascii="Times New Roman" w:hAnsi="Times New Roman" w:cs="Times New Roman"/>
              </w:rPr>
            </w:pP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ind w:right="0"/>
              <w:jc w:val="left"/>
              <w:rPr>
                <w:rFonts w:ascii="Times New Roman" w:hAnsi="Times New Roman" w:cs="Times New Roman"/>
                <w:sz w:val="22"/>
                <w:szCs w:val="22"/>
              </w:rPr>
            </w:pPr>
            <w:r w:rsidRPr="008D6D52">
              <w:rPr>
                <w:rFonts w:ascii="Times New Roman" w:hAnsi="Times New Roman" w:cs="Times New Roman"/>
                <w:sz w:val="22"/>
                <w:szCs w:val="22"/>
              </w:rPr>
              <w:t>1.6</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pPr>
              <w:snapToGrid w:val="0"/>
              <w:spacing w:line="200" w:lineRule="exact"/>
              <w:rPr>
                <w:rFonts w:ascii="Times New Roman" w:eastAsia="Calibri" w:hAnsi="Times New Roman" w:cs="Times New Roman"/>
              </w:rPr>
            </w:pPr>
            <w:r w:rsidRPr="008D6D52">
              <w:rPr>
                <w:rFonts w:ascii="Times New Roman" w:hAnsi="Times New Roman" w:cs="Times New Roman"/>
              </w:rPr>
              <w:t>Форма</w:t>
            </w:r>
            <w:r w:rsidRPr="008D6D52">
              <w:rPr>
                <w:rFonts w:ascii="Times New Roman" w:eastAsia="Calibri" w:hAnsi="Times New Roman" w:cs="Times New Roman"/>
              </w:rPr>
              <w:t xml:space="preserve">  </w:t>
            </w:r>
            <w:r w:rsidRPr="008D6D52">
              <w:rPr>
                <w:rFonts w:ascii="Times New Roman" w:hAnsi="Times New Roman" w:cs="Times New Roman"/>
              </w:rPr>
              <w:t>вознаграждения</w:t>
            </w:r>
            <w:r w:rsidRPr="008D6D52">
              <w:rPr>
                <w:rFonts w:ascii="Times New Roman" w:eastAsia="Calibri" w:hAnsi="Times New Roman" w:cs="Times New Roman"/>
              </w:rPr>
              <w:t xml:space="preserve"> </w:t>
            </w:r>
          </w:p>
        </w:tc>
        <w:tc>
          <w:tcPr>
            <w:tcW w:w="6477" w:type="dxa"/>
            <w:gridSpan w:val="2"/>
            <w:tcBorders>
              <w:top w:val="single" w:sz="4" w:space="0" w:color="000000"/>
              <w:left w:val="single" w:sz="4" w:space="0" w:color="000000"/>
              <w:bottom w:val="single" w:sz="4" w:space="0" w:color="000000"/>
              <w:right w:val="single" w:sz="4" w:space="0" w:color="000000"/>
            </w:tcBorders>
          </w:tcPr>
          <w:p w:rsidR="00FD0DBA" w:rsidRPr="008D6D52" w:rsidRDefault="00FD0DBA" w:rsidP="00597984">
            <w:pPr>
              <w:snapToGrid w:val="0"/>
              <w:jc w:val="both"/>
              <w:rPr>
                <w:rFonts w:ascii="Times New Roman" w:hAnsi="Times New Roman" w:cs="Times New Roman"/>
              </w:rPr>
            </w:pPr>
            <w:r w:rsidRPr="008D6D52">
              <w:rPr>
                <w:rFonts w:ascii="Times New Roman" w:hAnsi="Times New Roman" w:cs="Times New Roman"/>
              </w:rPr>
              <w:t>Безналичный</w:t>
            </w:r>
            <w:r w:rsidRPr="008D6D52">
              <w:rPr>
                <w:rFonts w:ascii="Times New Roman" w:eastAsia="Calibri" w:hAnsi="Times New Roman" w:cs="Times New Roman"/>
              </w:rPr>
              <w:t xml:space="preserve"> </w:t>
            </w:r>
            <w:r w:rsidRPr="008D6D52">
              <w:rPr>
                <w:rFonts w:ascii="Times New Roman" w:hAnsi="Times New Roman" w:cs="Times New Roman"/>
              </w:rPr>
              <w:t>расчет,</w:t>
            </w:r>
            <w:r w:rsidRPr="008D6D52">
              <w:rPr>
                <w:rFonts w:ascii="Times New Roman" w:eastAsia="Calibri" w:hAnsi="Times New Roman" w:cs="Times New Roman"/>
              </w:rPr>
              <w:t xml:space="preserve"> </w:t>
            </w:r>
            <w:r w:rsidRPr="008D6D52">
              <w:rPr>
                <w:rFonts w:ascii="Times New Roman" w:hAnsi="Times New Roman" w:cs="Times New Roman"/>
              </w:rPr>
              <w:t>путем</w:t>
            </w:r>
            <w:r w:rsidRPr="008D6D52">
              <w:rPr>
                <w:rFonts w:ascii="Times New Roman" w:eastAsia="Calibri" w:hAnsi="Times New Roman" w:cs="Times New Roman"/>
              </w:rPr>
              <w:t xml:space="preserve"> </w:t>
            </w:r>
            <w:r w:rsidRPr="008D6D52">
              <w:rPr>
                <w:rFonts w:ascii="Times New Roman" w:hAnsi="Times New Roman" w:cs="Times New Roman"/>
              </w:rPr>
              <w:t>перечисления</w:t>
            </w:r>
            <w:r w:rsidRPr="008D6D52">
              <w:rPr>
                <w:rFonts w:ascii="Times New Roman" w:eastAsia="Calibri" w:hAnsi="Times New Roman" w:cs="Times New Roman"/>
              </w:rPr>
              <w:t xml:space="preserve"> </w:t>
            </w:r>
            <w:r w:rsidRPr="008D6D52">
              <w:rPr>
                <w:rFonts w:ascii="Times New Roman" w:hAnsi="Times New Roman" w:cs="Times New Roman"/>
              </w:rPr>
              <w:t>денежных</w:t>
            </w:r>
            <w:r w:rsidRPr="008D6D52">
              <w:rPr>
                <w:rFonts w:ascii="Times New Roman" w:eastAsia="Calibri" w:hAnsi="Times New Roman" w:cs="Times New Roman"/>
              </w:rPr>
              <w:t xml:space="preserve"> </w:t>
            </w:r>
            <w:r w:rsidRPr="008D6D52">
              <w:rPr>
                <w:rFonts w:ascii="Times New Roman" w:hAnsi="Times New Roman" w:cs="Times New Roman"/>
              </w:rPr>
              <w:t>средств</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расчетный</w:t>
            </w:r>
            <w:r w:rsidRPr="008D6D52">
              <w:rPr>
                <w:rFonts w:ascii="Times New Roman" w:eastAsia="Calibri" w:hAnsi="Times New Roman" w:cs="Times New Roman"/>
              </w:rPr>
              <w:t xml:space="preserve"> </w:t>
            </w:r>
            <w:r w:rsidRPr="008D6D52">
              <w:rPr>
                <w:rFonts w:ascii="Times New Roman" w:hAnsi="Times New Roman" w:cs="Times New Roman"/>
              </w:rPr>
              <w:t>счет</w:t>
            </w:r>
            <w:r w:rsidRPr="008D6D52">
              <w:rPr>
                <w:rFonts w:ascii="Times New Roman" w:eastAsia="Calibri" w:hAnsi="Times New Roman" w:cs="Times New Roman"/>
              </w:rPr>
              <w:t xml:space="preserve"> </w:t>
            </w:r>
            <w:r w:rsidR="00597984" w:rsidRPr="008D6D52">
              <w:rPr>
                <w:rFonts w:ascii="Times New Roman" w:hAnsi="Times New Roman" w:cs="Times New Roman"/>
              </w:rPr>
              <w:t>Поставщика</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ind w:right="0"/>
              <w:jc w:val="left"/>
              <w:rPr>
                <w:rFonts w:ascii="Times New Roman" w:hAnsi="Times New Roman" w:cs="Times New Roman"/>
                <w:sz w:val="22"/>
                <w:szCs w:val="22"/>
              </w:rPr>
            </w:pPr>
            <w:r w:rsidRPr="008D6D52">
              <w:rPr>
                <w:rFonts w:ascii="Times New Roman" w:hAnsi="Times New Roman" w:cs="Times New Roman"/>
                <w:sz w:val="22"/>
                <w:szCs w:val="22"/>
              </w:rPr>
              <w:t>1.7</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Сроки выплаты вознаграждения</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FD0DBA" w:rsidP="00ED1C59">
            <w:pPr>
              <w:snapToGrid w:val="0"/>
              <w:jc w:val="both"/>
              <w:rPr>
                <w:rFonts w:ascii="Times New Roman" w:hAnsi="Times New Roman" w:cs="Times New Roman"/>
              </w:rPr>
            </w:pPr>
            <w:r w:rsidRPr="008D6D52">
              <w:rPr>
                <w:rFonts w:ascii="Times New Roman" w:hAnsi="Times New Roman" w:cs="Times New Roman"/>
                <w:spacing w:val="-1"/>
              </w:rPr>
              <w:t>Выплата</w:t>
            </w:r>
            <w:r w:rsidRPr="008D6D52">
              <w:rPr>
                <w:rFonts w:ascii="Times New Roman" w:eastAsia="Calibri" w:hAnsi="Times New Roman" w:cs="Times New Roman"/>
                <w:spacing w:val="-1"/>
              </w:rPr>
              <w:t xml:space="preserve"> </w:t>
            </w:r>
            <w:r w:rsidRPr="008D6D52">
              <w:rPr>
                <w:rFonts w:ascii="Times New Roman" w:hAnsi="Times New Roman" w:cs="Times New Roman"/>
                <w:spacing w:val="-1"/>
              </w:rPr>
              <w:t>вознаграждения</w:t>
            </w:r>
            <w:r w:rsidRPr="008D6D52">
              <w:rPr>
                <w:rFonts w:ascii="Times New Roman" w:eastAsia="Calibri" w:hAnsi="Times New Roman" w:cs="Times New Roman"/>
                <w:spacing w:val="-1"/>
              </w:rPr>
              <w:t xml:space="preserve"> </w:t>
            </w:r>
            <w:r w:rsidRPr="008D6D52">
              <w:rPr>
                <w:rFonts w:ascii="Times New Roman" w:hAnsi="Times New Roman" w:cs="Times New Roman"/>
                <w:spacing w:val="-1"/>
              </w:rPr>
              <w:t>производится</w:t>
            </w:r>
            <w:r w:rsidRPr="008D6D52">
              <w:rPr>
                <w:rFonts w:ascii="Times New Roman" w:eastAsia="Calibri" w:hAnsi="Times New Roman" w:cs="Times New Roman"/>
                <w:spacing w:val="-1"/>
              </w:rPr>
              <w:t xml:space="preserve"> </w:t>
            </w:r>
            <w:r w:rsidRPr="008D6D52">
              <w:rPr>
                <w:rFonts w:ascii="Times New Roman" w:hAnsi="Times New Roman" w:cs="Times New Roman"/>
                <w:spacing w:val="-1"/>
              </w:rPr>
              <w:t>денежными</w:t>
            </w:r>
            <w:r w:rsidRPr="008D6D52">
              <w:rPr>
                <w:rFonts w:ascii="Times New Roman" w:eastAsia="Calibri" w:hAnsi="Times New Roman" w:cs="Times New Roman"/>
                <w:spacing w:val="-1"/>
              </w:rPr>
              <w:t xml:space="preserve"> </w:t>
            </w:r>
            <w:r w:rsidRPr="008D6D52">
              <w:rPr>
                <w:rFonts w:ascii="Times New Roman" w:hAnsi="Times New Roman" w:cs="Times New Roman"/>
                <w:spacing w:val="-1"/>
              </w:rPr>
              <w:t>средствами</w:t>
            </w:r>
            <w:r w:rsidRPr="008D6D52">
              <w:rPr>
                <w:rFonts w:ascii="Times New Roman" w:eastAsia="Calibri" w:hAnsi="Times New Roman" w:cs="Times New Roman"/>
                <w:spacing w:val="-1"/>
              </w:rPr>
              <w:t xml:space="preserve"> </w:t>
            </w:r>
            <w:r w:rsidR="00ED1C59" w:rsidRPr="008D6D52">
              <w:rPr>
                <w:rFonts w:ascii="Times New Roman" w:hAnsi="Times New Roman" w:cs="Times New Roman"/>
                <w:spacing w:val="-1"/>
              </w:rPr>
              <w:t xml:space="preserve">по </w:t>
            </w:r>
            <w:r w:rsidRPr="008D6D52">
              <w:rPr>
                <w:rFonts w:ascii="Times New Roman" w:hAnsi="Times New Roman" w:cs="Times New Roman"/>
              </w:rPr>
              <w:t>безналичному</w:t>
            </w:r>
            <w:r w:rsidRPr="008D6D52">
              <w:rPr>
                <w:rFonts w:ascii="Times New Roman" w:eastAsia="Calibri" w:hAnsi="Times New Roman" w:cs="Times New Roman"/>
              </w:rPr>
              <w:t xml:space="preserve"> </w:t>
            </w:r>
            <w:r w:rsidRPr="008D6D52">
              <w:rPr>
                <w:rFonts w:ascii="Times New Roman" w:hAnsi="Times New Roman" w:cs="Times New Roman"/>
              </w:rPr>
              <w:t>расчету,</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основании</w:t>
            </w:r>
            <w:r w:rsidRPr="008D6D52">
              <w:rPr>
                <w:rFonts w:ascii="Times New Roman" w:eastAsia="Calibri" w:hAnsi="Times New Roman" w:cs="Times New Roman"/>
              </w:rPr>
              <w:t xml:space="preserve"> </w:t>
            </w:r>
            <w:r w:rsidRPr="008D6D52">
              <w:rPr>
                <w:rFonts w:ascii="Times New Roman" w:hAnsi="Times New Roman" w:cs="Times New Roman"/>
              </w:rPr>
              <w:t>подписанного</w:t>
            </w:r>
            <w:r w:rsidRPr="008D6D52">
              <w:rPr>
                <w:rFonts w:ascii="Times New Roman" w:eastAsia="Calibri" w:hAnsi="Times New Roman" w:cs="Times New Roman"/>
              </w:rPr>
              <w:t xml:space="preserve"> </w:t>
            </w:r>
            <w:r w:rsidRPr="008D6D52">
              <w:rPr>
                <w:rFonts w:ascii="Times New Roman" w:hAnsi="Times New Roman" w:cs="Times New Roman"/>
              </w:rPr>
              <w:t>сторонами</w:t>
            </w:r>
            <w:r w:rsidRPr="008D6D52">
              <w:rPr>
                <w:rFonts w:ascii="Times New Roman" w:eastAsia="Calibri" w:hAnsi="Times New Roman" w:cs="Times New Roman"/>
              </w:rPr>
              <w:t xml:space="preserve"> </w:t>
            </w:r>
            <w:r w:rsidR="00ED1C59" w:rsidRPr="008D6D52">
              <w:rPr>
                <w:rFonts w:ascii="Times New Roman" w:hAnsi="Times New Roman" w:cs="Times New Roman"/>
              </w:rPr>
              <w:t>акта приема-передачи Товара</w:t>
            </w:r>
            <w:r w:rsidR="00F177C2" w:rsidRPr="008D6D52">
              <w:rPr>
                <w:rFonts w:ascii="Times New Roman" w:hAnsi="Times New Roman" w:cs="Times New Roman"/>
              </w:rPr>
              <w:t>, в соответствии с графиком платежей (Приложение №3 к конкурсной документации)</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ind w:right="0"/>
              <w:jc w:val="left"/>
              <w:rPr>
                <w:rFonts w:ascii="Times New Roman" w:hAnsi="Times New Roman" w:cs="Times New Roman"/>
                <w:sz w:val="22"/>
                <w:szCs w:val="22"/>
              </w:rPr>
            </w:pPr>
            <w:r w:rsidRPr="008D6D52">
              <w:rPr>
                <w:rFonts w:ascii="Times New Roman" w:hAnsi="Times New Roman" w:cs="Times New Roman"/>
                <w:sz w:val="22"/>
                <w:szCs w:val="22"/>
              </w:rPr>
              <w:t>1.8</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 xml:space="preserve">Порядок формирования цены договора </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B47EE4" w:rsidRDefault="00597984" w:rsidP="00B47EE4">
            <w:pPr>
              <w:ind w:left="-7"/>
              <w:jc w:val="both"/>
              <w:rPr>
                <w:rFonts w:ascii="Times New Roman" w:hAnsi="Times New Roman" w:cs="Times New Roman"/>
                <w:color w:val="000000"/>
              </w:rPr>
            </w:pPr>
            <w:r w:rsidRPr="008D6D52">
              <w:rPr>
                <w:rFonts w:ascii="Times New Roman" w:hAnsi="Times New Roman" w:cs="Times New Roman"/>
              </w:rPr>
              <w:t xml:space="preserve">Цена </w:t>
            </w:r>
            <w:r w:rsidR="00FD2C6B" w:rsidRPr="008D6D52">
              <w:rPr>
                <w:rFonts w:ascii="Times New Roman" w:hAnsi="Times New Roman" w:cs="Times New Roman"/>
              </w:rPr>
              <w:t xml:space="preserve">договора </w:t>
            </w:r>
            <w:r w:rsidRPr="008D6D52">
              <w:rPr>
                <w:rFonts w:ascii="Times New Roman" w:hAnsi="Times New Roman" w:cs="Times New Roman"/>
              </w:rPr>
              <w:t xml:space="preserve">формируется с </w:t>
            </w:r>
            <w:r w:rsidRPr="008D6D52">
              <w:rPr>
                <w:rFonts w:ascii="Times New Roman" w:hAnsi="Times New Roman" w:cs="Times New Roman"/>
                <w:color w:val="000000"/>
              </w:rPr>
              <w:t xml:space="preserve">учетом всех возможных расходов, связанных с исполнением </w:t>
            </w:r>
            <w:r w:rsidR="00FD2C6B" w:rsidRPr="008D6D52">
              <w:rPr>
                <w:rFonts w:ascii="Times New Roman" w:hAnsi="Times New Roman" w:cs="Times New Roman"/>
                <w:color w:val="000000"/>
              </w:rPr>
              <w:t>договор</w:t>
            </w:r>
            <w:r w:rsidRPr="008D6D52">
              <w:rPr>
                <w:rFonts w:ascii="Times New Roman" w:hAnsi="Times New Roman" w:cs="Times New Roman"/>
                <w:color w:val="000000"/>
              </w:rPr>
              <w:t xml:space="preserve">а, включает в себя стоимость Товара, доставку Товара до места назначения, в том числе стоимость услуг железной дороги, временное хранение Товара, страхование, уплату пошлин, налогов, сборов и других обязательных платежей. </w:t>
            </w:r>
          </w:p>
        </w:tc>
      </w:tr>
      <w:tr w:rsidR="00FD0DBA" w:rsidRPr="008D6D52" w:rsidTr="006C4650">
        <w:trPr>
          <w:trHeight w:val="147"/>
        </w:trPr>
        <w:tc>
          <w:tcPr>
            <w:tcW w:w="236" w:type="dxa"/>
          </w:tcPr>
          <w:p w:rsidR="00FD0DBA" w:rsidRPr="008D6D52" w:rsidRDefault="00FD0DBA">
            <w:pPr>
              <w:rPr>
                <w:rFonts w:ascii="Times New Roman" w:hAnsi="Times New Roman" w:cs="Times New Roman"/>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ind w:right="0"/>
              <w:jc w:val="left"/>
              <w:rPr>
                <w:rFonts w:ascii="Times New Roman" w:hAnsi="Times New Roman" w:cs="Times New Roman"/>
                <w:sz w:val="22"/>
                <w:szCs w:val="22"/>
              </w:rPr>
            </w:pPr>
            <w:r w:rsidRPr="008D6D52">
              <w:rPr>
                <w:rFonts w:ascii="Times New Roman" w:hAnsi="Times New Roman" w:cs="Times New Roman"/>
                <w:sz w:val="22"/>
                <w:szCs w:val="22"/>
              </w:rPr>
              <w:t>1.9</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Валюта, используемая для формирования цены договора</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rPr>
                <w:rFonts w:ascii="Times New Roman" w:hAnsi="Times New Roman" w:cs="Times New Roman"/>
              </w:rPr>
            </w:pPr>
            <w:r w:rsidRPr="008D6D52">
              <w:rPr>
                <w:rFonts w:ascii="Times New Roman" w:hAnsi="Times New Roman" w:cs="Times New Roman"/>
              </w:rPr>
              <w:t>Рубль</w:t>
            </w:r>
            <w:r w:rsidRPr="008D6D52">
              <w:rPr>
                <w:rFonts w:ascii="Times New Roman" w:eastAsia="Calibri" w:hAnsi="Times New Roman" w:cs="Times New Roman"/>
              </w:rPr>
              <w:t xml:space="preserve"> </w:t>
            </w:r>
            <w:r w:rsidRPr="008D6D52">
              <w:rPr>
                <w:rFonts w:ascii="Times New Roman" w:hAnsi="Times New Roman" w:cs="Times New Roman"/>
              </w:rPr>
              <w:t>Российской</w:t>
            </w:r>
            <w:r w:rsidRPr="008D6D52">
              <w:rPr>
                <w:rFonts w:ascii="Times New Roman" w:eastAsia="Calibri" w:hAnsi="Times New Roman" w:cs="Times New Roman"/>
              </w:rPr>
              <w:t xml:space="preserve"> </w:t>
            </w:r>
            <w:r w:rsidRPr="008D6D52">
              <w:rPr>
                <w:rFonts w:ascii="Times New Roman" w:hAnsi="Times New Roman" w:cs="Times New Roman"/>
              </w:rPr>
              <w:t>Федерации</w:t>
            </w:r>
          </w:p>
        </w:tc>
      </w:tr>
      <w:tr w:rsidR="00FD0DBA" w:rsidRPr="008D6D52" w:rsidTr="006C4650">
        <w:trPr>
          <w:trHeight w:val="332"/>
        </w:trPr>
        <w:tc>
          <w:tcPr>
            <w:tcW w:w="236" w:type="dxa"/>
          </w:tcPr>
          <w:p w:rsidR="00FD0DBA" w:rsidRPr="008D6D52" w:rsidRDefault="00FD0DBA">
            <w:pPr>
              <w:rPr>
                <w:rFonts w:ascii="Times New Roman" w:hAnsi="Times New Roman" w:cs="Times New Roman"/>
                <w:bCs/>
              </w:rPr>
            </w:pPr>
          </w:p>
        </w:tc>
        <w:tc>
          <w:tcPr>
            <w:tcW w:w="640" w:type="dxa"/>
            <w:tcBorders>
              <w:top w:val="single" w:sz="4" w:space="0" w:color="000000"/>
              <w:left w:val="single" w:sz="4" w:space="0" w:color="000000"/>
              <w:bottom w:val="single" w:sz="4" w:space="0" w:color="000000"/>
              <w:right w:val="nil"/>
            </w:tcBorders>
            <w:hideMark/>
          </w:tcPr>
          <w:p w:rsidR="00FD0DBA" w:rsidRPr="008D6D52" w:rsidRDefault="00B6301D">
            <w:pPr>
              <w:pStyle w:val="afe"/>
              <w:snapToGrid w:val="0"/>
              <w:ind w:right="6"/>
              <w:rPr>
                <w:rFonts w:ascii="Times New Roman" w:hAnsi="Times New Roman" w:cs="Times New Roman"/>
                <w:bCs/>
                <w:sz w:val="22"/>
                <w:szCs w:val="22"/>
              </w:rPr>
            </w:pPr>
            <w:r w:rsidRPr="008D6D52">
              <w:rPr>
                <w:rFonts w:ascii="Times New Roman" w:hAnsi="Times New Roman" w:cs="Times New Roman"/>
                <w:bCs/>
                <w:sz w:val="22"/>
                <w:szCs w:val="22"/>
              </w:rPr>
              <w:t>1,10</w:t>
            </w:r>
          </w:p>
        </w:tc>
        <w:tc>
          <w:tcPr>
            <w:tcW w:w="3245" w:type="dxa"/>
            <w:gridSpan w:val="3"/>
            <w:tcBorders>
              <w:top w:val="single" w:sz="4" w:space="0" w:color="000000"/>
              <w:left w:val="single" w:sz="4" w:space="0" w:color="000000"/>
              <w:bottom w:val="single" w:sz="4" w:space="0" w:color="000000"/>
              <w:right w:val="nil"/>
            </w:tcBorders>
            <w:hideMark/>
          </w:tcPr>
          <w:p w:rsidR="00FD0DBA" w:rsidRPr="008D6D52" w:rsidRDefault="00597984">
            <w:pPr>
              <w:pStyle w:val="afe"/>
              <w:snapToGrid w:val="0"/>
              <w:rPr>
                <w:rFonts w:ascii="Times New Roman" w:hAnsi="Times New Roman" w:cs="Times New Roman"/>
                <w:sz w:val="22"/>
                <w:szCs w:val="22"/>
              </w:rPr>
            </w:pPr>
            <w:r w:rsidRPr="008D6D52">
              <w:rPr>
                <w:rFonts w:ascii="Times New Roman" w:hAnsi="Times New Roman" w:cs="Times New Roman"/>
                <w:sz w:val="22"/>
                <w:szCs w:val="22"/>
              </w:rPr>
              <w:t>Краткая характеристика товаров, работ, услуг</w:t>
            </w:r>
          </w:p>
        </w:tc>
        <w:tc>
          <w:tcPr>
            <w:tcW w:w="6477" w:type="dxa"/>
            <w:gridSpan w:val="2"/>
            <w:tcBorders>
              <w:top w:val="single" w:sz="4" w:space="0" w:color="000000"/>
              <w:left w:val="single" w:sz="4" w:space="0" w:color="000000"/>
              <w:bottom w:val="single" w:sz="4" w:space="0" w:color="000000"/>
              <w:right w:val="single" w:sz="4" w:space="0" w:color="000000"/>
            </w:tcBorders>
            <w:hideMark/>
          </w:tcPr>
          <w:p w:rsidR="00FD0DBA" w:rsidRPr="008D6D52" w:rsidRDefault="00597984" w:rsidP="0076681F">
            <w:pPr>
              <w:pStyle w:val="afe"/>
              <w:snapToGrid w:val="0"/>
              <w:rPr>
                <w:rFonts w:ascii="Times New Roman" w:hAnsi="Times New Roman" w:cs="Times New Roman"/>
                <w:sz w:val="22"/>
                <w:szCs w:val="22"/>
              </w:rPr>
            </w:pPr>
            <w:r w:rsidRPr="008D6D52">
              <w:rPr>
                <w:rFonts w:ascii="Times New Roman" w:hAnsi="Times New Roman" w:cs="Times New Roman"/>
                <w:color w:val="000000"/>
                <w:sz w:val="22"/>
                <w:szCs w:val="22"/>
              </w:rPr>
              <w:t>Кам</w:t>
            </w:r>
            <w:r w:rsidR="00F60326">
              <w:rPr>
                <w:rFonts w:ascii="Times New Roman" w:hAnsi="Times New Roman" w:cs="Times New Roman"/>
                <w:color w:val="000000"/>
                <w:sz w:val="22"/>
                <w:szCs w:val="22"/>
              </w:rPr>
              <w:t xml:space="preserve">енный уголь марки </w:t>
            </w:r>
            <w:proofErr w:type="gramStart"/>
            <w:r w:rsidR="00F60326">
              <w:rPr>
                <w:rFonts w:ascii="Times New Roman" w:hAnsi="Times New Roman" w:cs="Times New Roman"/>
                <w:color w:val="000000"/>
                <w:sz w:val="22"/>
                <w:szCs w:val="22"/>
              </w:rPr>
              <w:t>ДР</w:t>
            </w:r>
            <w:proofErr w:type="gramEnd"/>
            <w:r w:rsidR="00F60326">
              <w:rPr>
                <w:rFonts w:ascii="Times New Roman" w:hAnsi="Times New Roman" w:cs="Times New Roman"/>
                <w:color w:val="000000"/>
                <w:sz w:val="22"/>
                <w:szCs w:val="22"/>
              </w:rPr>
              <w:t xml:space="preserve"> фракция 0–3</w:t>
            </w:r>
            <w:r w:rsidRPr="008D6D52">
              <w:rPr>
                <w:rFonts w:ascii="Times New Roman" w:hAnsi="Times New Roman" w:cs="Times New Roman"/>
                <w:color w:val="000000"/>
                <w:sz w:val="22"/>
                <w:szCs w:val="22"/>
              </w:rPr>
              <w:t>00 в количестве до 3 000 тонн с низшей теплотой сгорания 5 100 ккал/кг</w:t>
            </w:r>
            <w:r w:rsidR="00F177C2" w:rsidRPr="008D6D52">
              <w:rPr>
                <w:rFonts w:ascii="Times New Roman" w:hAnsi="Times New Roman" w:cs="Times New Roman"/>
                <w:color w:val="000000"/>
                <w:sz w:val="22"/>
                <w:szCs w:val="22"/>
              </w:rPr>
              <w:t xml:space="preserve">, </w:t>
            </w:r>
            <w:r w:rsidR="002846F6" w:rsidRPr="008D6D52">
              <w:rPr>
                <w:rFonts w:ascii="Times New Roman" w:hAnsi="Times New Roman" w:cs="Times New Roman"/>
                <w:color w:val="000000"/>
                <w:sz w:val="22"/>
                <w:szCs w:val="22"/>
              </w:rPr>
              <w:t>зольностью</w:t>
            </w:r>
            <w:r w:rsidR="00F177C2" w:rsidRPr="008D6D52">
              <w:rPr>
                <w:rFonts w:ascii="Times New Roman" w:hAnsi="Times New Roman" w:cs="Times New Roman"/>
                <w:color w:val="000000"/>
                <w:sz w:val="22"/>
                <w:szCs w:val="22"/>
              </w:rPr>
              <w:t xml:space="preserve"> </w:t>
            </w:r>
            <w:r w:rsidR="00C7318D">
              <w:rPr>
                <w:rFonts w:ascii="Times New Roman" w:hAnsi="Times New Roman" w:cs="Times New Roman"/>
                <w:color w:val="000000"/>
                <w:sz w:val="22"/>
                <w:szCs w:val="22"/>
              </w:rPr>
              <w:t xml:space="preserve">не </w:t>
            </w:r>
            <w:r w:rsidR="00C7318D" w:rsidRPr="00C7318D">
              <w:rPr>
                <w:rFonts w:ascii="Times New Roman" w:hAnsi="Times New Roman" w:cs="Times New Roman"/>
                <w:color w:val="000000"/>
                <w:sz w:val="22"/>
                <w:szCs w:val="22"/>
              </w:rPr>
              <w:t xml:space="preserve">&gt; </w:t>
            </w:r>
            <w:r w:rsidR="00F177C2" w:rsidRPr="008D6D52">
              <w:rPr>
                <w:rFonts w:ascii="Times New Roman" w:hAnsi="Times New Roman" w:cs="Times New Roman"/>
                <w:color w:val="000000"/>
                <w:sz w:val="22"/>
                <w:szCs w:val="22"/>
              </w:rPr>
              <w:t xml:space="preserve">20%, влагой не </w:t>
            </w:r>
            <w:r w:rsidR="00F177C2" w:rsidRPr="00C7318D">
              <w:rPr>
                <w:rFonts w:ascii="Times New Roman" w:hAnsi="Times New Roman" w:cs="Times New Roman"/>
                <w:color w:val="000000"/>
                <w:sz w:val="22"/>
                <w:szCs w:val="22"/>
              </w:rPr>
              <w:t>&gt;</w:t>
            </w:r>
            <w:r w:rsidR="00DA78D2" w:rsidRPr="00C7318D">
              <w:rPr>
                <w:rFonts w:ascii="Times New Roman" w:hAnsi="Times New Roman" w:cs="Times New Roman"/>
                <w:color w:val="000000"/>
                <w:sz w:val="22"/>
                <w:szCs w:val="22"/>
              </w:rPr>
              <w:t xml:space="preserve"> </w:t>
            </w:r>
            <w:r w:rsidR="0076681F">
              <w:rPr>
                <w:rFonts w:ascii="Times New Roman" w:hAnsi="Times New Roman" w:cs="Times New Roman"/>
                <w:color w:val="000000"/>
                <w:sz w:val="22"/>
                <w:szCs w:val="22"/>
              </w:rPr>
              <w:t>15</w:t>
            </w:r>
            <w:r w:rsidR="00F177C2" w:rsidRPr="008D6D52">
              <w:rPr>
                <w:rFonts w:ascii="Times New Roman" w:hAnsi="Times New Roman" w:cs="Times New Roman"/>
                <w:color w:val="000000"/>
                <w:sz w:val="22"/>
                <w:szCs w:val="22"/>
              </w:rPr>
              <w:t>%</w:t>
            </w:r>
            <w:r w:rsidRPr="008D6D52">
              <w:rPr>
                <w:rFonts w:ascii="Times New Roman" w:hAnsi="Times New Roman" w:cs="Times New Roman"/>
                <w:color w:val="000000"/>
                <w:sz w:val="22"/>
                <w:szCs w:val="22"/>
              </w:rPr>
              <w:t xml:space="preserve">. (Приложение </w:t>
            </w:r>
            <w:r w:rsidR="00F177C2" w:rsidRPr="008D6D52">
              <w:rPr>
                <w:rFonts w:ascii="Times New Roman" w:hAnsi="Times New Roman" w:cs="Times New Roman"/>
                <w:color w:val="000000"/>
                <w:sz w:val="22"/>
                <w:szCs w:val="22"/>
              </w:rPr>
              <w:t>№1</w:t>
            </w:r>
            <w:r w:rsidRPr="008D6D52">
              <w:rPr>
                <w:rFonts w:ascii="Times New Roman" w:hAnsi="Times New Roman" w:cs="Times New Roman"/>
                <w:color w:val="000000"/>
                <w:sz w:val="22"/>
                <w:szCs w:val="22"/>
              </w:rPr>
              <w:t xml:space="preserve"> к конкурсной документации).</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8" w:name="__RefHeading__34_169597838"/>
            <w:bookmarkStart w:id="9" w:name="_5._%25D1%2582%25D1%2580%25D0%25B5%25D0%"/>
            <w:bookmarkEnd w:id="8"/>
            <w:bookmarkEnd w:id="9"/>
            <w:r w:rsidRPr="008D6D52">
              <w:rPr>
                <w:sz w:val="22"/>
                <w:szCs w:val="22"/>
              </w:rPr>
              <w:t xml:space="preserve">РАЗДЕЛ 4. </w:t>
            </w:r>
            <w:r w:rsidRPr="008D6D52">
              <w:rPr>
                <w:caps/>
                <w:sz w:val="22"/>
                <w:szCs w:val="22"/>
              </w:rPr>
              <w:t>требования к участникам   конкурса</w:t>
            </w:r>
          </w:p>
        </w:tc>
      </w:tr>
      <w:tr w:rsidR="00FD0DBA" w:rsidRPr="008D6D52" w:rsidTr="00543D01">
        <w:trPr>
          <w:trHeight w:val="894"/>
        </w:trPr>
        <w:tc>
          <w:tcPr>
            <w:tcW w:w="236" w:type="dxa"/>
          </w:tcPr>
          <w:p w:rsidR="00FD0DBA" w:rsidRPr="008D6D52" w:rsidRDefault="00FD0DBA">
            <w:pPr>
              <w:rPr>
                <w:rFonts w:ascii="Times New Roman" w:hAnsi="Times New Roman" w:cs="Times New Roman"/>
              </w:rPr>
            </w:pPr>
          </w:p>
        </w:tc>
        <w:tc>
          <w:tcPr>
            <w:tcW w:w="741" w:type="dxa"/>
            <w:gridSpan w:val="3"/>
            <w:tcBorders>
              <w:top w:val="single" w:sz="4" w:space="0" w:color="000000"/>
              <w:left w:val="single" w:sz="4" w:space="0" w:color="000000"/>
              <w:bottom w:val="nil"/>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1</w:t>
            </w:r>
          </w:p>
        </w:tc>
        <w:tc>
          <w:tcPr>
            <w:tcW w:w="3156" w:type="dxa"/>
            <w:gridSpan w:val="2"/>
            <w:tcBorders>
              <w:top w:val="single" w:sz="4" w:space="0" w:color="000000"/>
              <w:left w:val="single" w:sz="4" w:space="0" w:color="000000"/>
              <w:bottom w:val="nil"/>
              <w:right w:val="nil"/>
            </w:tcBorders>
          </w:tcPr>
          <w:p w:rsidR="00FD0DBA" w:rsidRPr="008D6D52" w:rsidRDefault="00FD0DBA">
            <w:pPr>
              <w:widowControl w:val="0"/>
              <w:snapToGrid w:val="0"/>
              <w:spacing w:after="60"/>
              <w:jc w:val="both"/>
              <w:rPr>
                <w:rFonts w:ascii="Times New Roman" w:hAnsi="Times New Roman" w:cs="Times New Roman"/>
                <w:bCs/>
              </w:rPr>
            </w:pPr>
            <w:r w:rsidRPr="008D6D52">
              <w:rPr>
                <w:rFonts w:ascii="Times New Roman" w:hAnsi="Times New Roman" w:cs="Times New Roman"/>
                <w:bCs/>
              </w:rPr>
              <w:t>Участники</w:t>
            </w:r>
            <w:r w:rsidRPr="008D6D52">
              <w:rPr>
                <w:rFonts w:ascii="Times New Roman" w:eastAsia="Calibri" w:hAnsi="Times New Roman" w:cs="Times New Roman"/>
                <w:bCs/>
              </w:rPr>
              <w:t xml:space="preserve">   </w:t>
            </w:r>
            <w:r w:rsidRPr="008D6D52">
              <w:rPr>
                <w:rFonts w:ascii="Times New Roman" w:hAnsi="Times New Roman" w:cs="Times New Roman"/>
                <w:bCs/>
              </w:rPr>
              <w:t>конкурса</w:t>
            </w:r>
          </w:p>
          <w:p w:rsidR="00FD0DBA" w:rsidRPr="008D6D52" w:rsidRDefault="00FD0DBA">
            <w:pPr>
              <w:widowControl w:val="0"/>
              <w:spacing w:after="60"/>
              <w:rPr>
                <w:rFonts w:ascii="Times New Roman" w:hAnsi="Times New Roman" w:cs="Times New Roman"/>
                <w:color w:val="000000"/>
              </w:rPr>
            </w:pPr>
          </w:p>
        </w:tc>
        <w:tc>
          <w:tcPr>
            <w:tcW w:w="6465" w:type="dxa"/>
            <w:tcBorders>
              <w:top w:val="single" w:sz="4" w:space="0" w:color="000000"/>
              <w:left w:val="single" w:sz="4" w:space="0" w:color="000000"/>
              <w:bottom w:val="nil"/>
              <w:right w:val="single" w:sz="4" w:space="0" w:color="000000"/>
            </w:tcBorders>
          </w:tcPr>
          <w:p w:rsidR="00FD0DBA" w:rsidRPr="008D6D52" w:rsidRDefault="00FD0DBA">
            <w:pPr>
              <w:widowControl w:val="0"/>
              <w:numPr>
                <w:ilvl w:val="0"/>
                <w:numId w:val="4"/>
              </w:numPr>
              <w:tabs>
                <w:tab w:val="left" w:pos="252"/>
              </w:tabs>
              <w:snapToGrid w:val="0"/>
              <w:spacing w:after="60" w:line="240" w:lineRule="auto"/>
              <w:ind w:left="252" w:hanging="252"/>
              <w:jc w:val="both"/>
              <w:rPr>
                <w:rFonts w:ascii="Times New Roman" w:hAnsi="Times New Roman" w:cs="Times New Roman"/>
              </w:rPr>
            </w:pPr>
            <w:r w:rsidRPr="008D6D52">
              <w:rPr>
                <w:rFonts w:ascii="Times New Roman" w:hAnsi="Times New Roman" w:cs="Times New Roman"/>
              </w:rPr>
              <w:t>любые</w:t>
            </w:r>
            <w:r w:rsidRPr="008D6D52">
              <w:rPr>
                <w:rFonts w:ascii="Times New Roman" w:eastAsia="Calibri" w:hAnsi="Times New Roman" w:cs="Times New Roman"/>
              </w:rPr>
              <w:t xml:space="preserve"> </w:t>
            </w:r>
            <w:r w:rsidRPr="008D6D52">
              <w:rPr>
                <w:rFonts w:ascii="Times New Roman" w:hAnsi="Times New Roman" w:cs="Times New Roman"/>
              </w:rPr>
              <w:t>юридические</w:t>
            </w:r>
            <w:r w:rsidRPr="008D6D52">
              <w:rPr>
                <w:rFonts w:ascii="Times New Roman" w:eastAsia="Calibri" w:hAnsi="Times New Roman" w:cs="Times New Roman"/>
              </w:rPr>
              <w:t xml:space="preserve"> </w:t>
            </w:r>
            <w:r w:rsidRPr="008D6D52">
              <w:rPr>
                <w:rFonts w:ascii="Times New Roman" w:hAnsi="Times New Roman" w:cs="Times New Roman"/>
              </w:rPr>
              <w:t>лица</w:t>
            </w:r>
            <w:r w:rsidRPr="008D6D52">
              <w:rPr>
                <w:rFonts w:ascii="Times New Roman" w:eastAsia="Calibri" w:hAnsi="Times New Roman" w:cs="Times New Roman"/>
              </w:rPr>
              <w:t xml:space="preserve"> </w:t>
            </w:r>
            <w:r w:rsidRPr="008D6D52">
              <w:rPr>
                <w:rFonts w:ascii="Times New Roman" w:hAnsi="Times New Roman" w:cs="Times New Roman"/>
              </w:rPr>
              <w:t>независимо</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организационно-правовой</w:t>
            </w:r>
            <w:r w:rsidRPr="008D6D52">
              <w:rPr>
                <w:rFonts w:ascii="Times New Roman" w:eastAsia="Calibri" w:hAnsi="Times New Roman" w:cs="Times New Roman"/>
              </w:rPr>
              <w:t xml:space="preserve"> </w:t>
            </w:r>
            <w:r w:rsidRPr="008D6D52">
              <w:rPr>
                <w:rFonts w:ascii="Times New Roman" w:hAnsi="Times New Roman" w:cs="Times New Roman"/>
              </w:rPr>
              <w:t>формы,</w:t>
            </w:r>
            <w:r w:rsidRPr="008D6D52">
              <w:rPr>
                <w:rFonts w:ascii="Times New Roman" w:eastAsia="Calibri" w:hAnsi="Times New Roman" w:cs="Times New Roman"/>
              </w:rPr>
              <w:t xml:space="preserve"> </w:t>
            </w:r>
            <w:r w:rsidRPr="008D6D52">
              <w:rPr>
                <w:rFonts w:ascii="Times New Roman" w:hAnsi="Times New Roman" w:cs="Times New Roman"/>
              </w:rPr>
              <w:t>формы</w:t>
            </w:r>
            <w:r w:rsidRPr="008D6D52">
              <w:rPr>
                <w:rFonts w:ascii="Times New Roman" w:eastAsia="Calibri" w:hAnsi="Times New Roman" w:cs="Times New Roman"/>
              </w:rPr>
              <w:t xml:space="preserve"> </w:t>
            </w:r>
            <w:r w:rsidRPr="008D6D52">
              <w:rPr>
                <w:rFonts w:ascii="Times New Roman" w:hAnsi="Times New Roman" w:cs="Times New Roman"/>
              </w:rPr>
              <w:t>собственности,</w:t>
            </w:r>
            <w:r w:rsidRPr="008D6D52">
              <w:rPr>
                <w:rFonts w:ascii="Times New Roman" w:eastAsia="Calibri" w:hAnsi="Times New Roman" w:cs="Times New Roman"/>
              </w:rPr>
              <w:t xml:space="preserve"> </w:t>
            </w:r>
            <w:r w:rsidRPr="008D6D52">
              <w:rPr>
                <w:rFonts w:ascii="Times New Roman" w:hAnsi="Times New Roman" w:cs="Times New Roman"/>
              </w:rPr>
              <w:t>места</w:t>
            </w:r>
            <w:r w:rsidRPr="008D6D52">
              <w:rPr>
                <w:rFonts w:ascii="Times New Roman" w:eastAsia="Calibri" w:hAnsi="Times New Roman" w:cs="Times New Roman"/>
              </w:rPr>
              <w:t xml:space="preserve"> </w:t>
            </w:r>
            <w:r w:rsidRPr="008D6D52">
              <w:rPr>
                <w:rFonts w:ascii="Times New Roman" w:hAnsi="Times New Roman" w:cs="Times New Roman"/>
              </w:rPr>
              <w:t>нахождения</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места</w:t>
            </w:r>
            <w:r w:rsidRPr="008D6D52">
              <w:rPr>
                <w:rFonts w:ascii="Times New Roman" w:eastAsia="Calibri" w:hAnsi="Times New Roman" w:cs="Times New Roman"/>
              </w:rPr>
              <w:t xml:space="preserve"> </w:t>
            </w:r>
            <w:r w:rsidRPr="008D6D52">
              <w:rPr>
                <w:rFonts w:ascii="Times New Roman" w:hAnsi="Times New Roman" w:cs="Times New Roman"/>
              </w:rPr>
              <w:t>происхождения</w:t>
            </w:r>
            <w:r w:rsidRPr="008D6D52">
              <w:rPr>
                <w:rFonts w:ascii="Times New Roman" w:eastAsia="Calibri" w:hAnsi="Times New Roman" w:cs="Times New Roman"/>
              </w:rPr>
              <w:t xml:space="preserve"> </w:t>
            </w:r>
            <w:r w:rsidRPr="008D6D52">
              <w:rPr>
                <w:rFonts w:ascii="Times New Roman" w:hAnsi="Times New Roman" w:cs="Times New Roman"/>
              </w:rPr>
              <w:t>капитала</w:t>
            </w:r>
          </w:p>
          <w:p w:rsidR="00FD0DBA" w:rsidRPr="008D6D52" w:rsidRDefault="00FD0DBA">
            <w:pPr>
              <w:widowControl w:val="0"/>
              <w:numPr>
                <w:ilvl w:val="0"/>
                <w:numId w:val="4"/>
              </w:numPr>
              <w:tabs>
                <w:tab w:val="left" w:pos="252"/>
              </w:tabs>
              <w:spacing w:after="60" w:line="240" w:lineRule="auto"/>
              <w:ind w:left="252" w:hanging="252"/>
              <w:jc w:val="both"/>
              <w:rPr>
                <w:rFonts w:ascii="Times New Roman" w:hAnsi="Times New Roman" w:cs="Times New Roman"/>
              </w:rPr>
            </w:pPr>
            <w:r w:rsidRPr="008D6D52">
              <w:rPr>
                <w:rFonts w:ascii="Times New Roman" w:hAnsi="Times New Roman" w:cs="Times New Roman"/>
              </w:rPr>
              <w:t>индивидуальные</w:t>
            </w:r>
            <w:r w:rsidRPr="008D6D52">
              <w:rPr>
                <w:rFonts w:ascii="Times New Roman" w:eastAsia="Calibri" w:hAnsi="Times New Roman" w:cs="Times New Roman"/>
              </w:rPr>
              <w:t xml:space="preserve"> </w:t>
            </w:r>
            <w:r w:rsidRPr="008D6D52">
              <w:rPr>
                <w:rFonts w:ascii="Times New Roman" w:hAnsi="Times New Roman" w:cs="Times New Roman"/>
              </w:rPr>
              <w:t>предприниматели</w:t>
            </w:r>
          </w:p>
          <w:p w:rsidR="00FD0DBA" w:rsidRPr="008D6D52" w:rsidRDefault="00FD0DBA">
            <w:pPr>
              <w:widowControl w:val="0"/>
              <w:tabs>
                <w:tab w:val="left" w:pos="252"/>
              </w:tabs>
              <w:spacing w:after="60" w:line="240" w:lineRule="auto"/>
              <w:ind w:left="252"/>
              <w:jc w:val="both"/>
              <w:rPr>
                <w:rFonts w:ascii="Times New Roman" w:hAnsi="Times New Roman" w:cs="Times New Roman"/>
              </w:rPr>
            </w:pP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2</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Обязательные</w:t>
            </w:r>
            <w:r w:rsidRPr="008D6D52">
              <w:rPr>
                <w:rFonts w:ascii="Times New Roman" w:eastAsia="Calibri" w:hAnsi="Times New Roman" w:cs="Times New Roman"/>
              </w:rPr>
              <w:t xml:space="preserve"> </w:t>
            </w:r>
            <w:r w:rsidRPr="008D6D52">
              <w:rPr>
                <w:rFonts w:ascii="Times New Roman" w:hAnsi="Times New Roman" w:cs="Times New Roman"/>
              </w:rPr>
              <w:t>документы, предоставляемые участниками конкурса</w:t>
            </w:r>
          </w:p>
        </w:tc>
        <w:tc>
          <w:tcPr>
            <w:tcW w:w="6465" w:type="dxa"/>
            <w:tcBorders>
              <w:top w:val="single" w:sz="4" w:space="0" w:color="000000"/>
              <w:left w:val="single" w:sz="4" w:space="0" w:color="000000"/>
              <w:bottom w:val="single" w:sz="4" w:space="0" w:color="000000"/>
              <w:right w:val="single" w:sz="4" w:space="0" w:color="000000"/>
            </w:tcBorders>
            <w:hideMark/>
          </w:tcPr>
          <w:p w:rsidR="00ED1C59" w:rsidRPr="008D6D52" w:rsidRDefault="00FD0DBA">
            <w:pPr>
              <w:pStyle w:val="32"/>
              <w:tabs>
                <w:tab w:val="left" w:pos="708"/>
              </w:tabs>
              <w:snapToGrid w:val="0"/>
              <w:ind w:left="0"/>
              <w:rPr>
                <w:sz w:val="22"/>
                <w:szCs w:val="22"/>
              </w:rPr>
            </w:pPr>
            <w:r w:rsidRPr="008D6D52">
              <w:rPr>
                <w:sz w:val="22"/>
                <w:szCs w:val="22"/>
              </w:rPr>
              <w:t xml:space="preserve">• </w:t>
            </w:r>
            <w:r w:rsidR="00ED1C59" w:rsidRPr="008D6D52">
              <w:rPr>
                <w:sz w:val="22"/>
                <w:szCs w:val="22"/>
              </w:rPr>
              <w:t xml:space="preserve"> П</w:t>
            </w:r>
            <w:r w:rsidR="0063258D" w:rsidRPr="008D6D52">
              <w:rPr>
                <w:sz w:val="22"/>
                <w:szCs w:val="22"/>
              </w:rPr>
              <w:t>олученная</w:t>
            </w:r>
            <w:r w:rsidR="00ED1C59" w:rsidRPr="008D6D52">
              <w:rPr>
                <w:sz w:val="22"/>
                <w:szCs w:val="22"/>
              </w:rPr>
              <w:t xml:space="preserve"> не ранее чем за шесть месяцев до дня размещения на сайте извещения о проведении конкурса </w:t>
            </w:r>
            <w:r w:rsidR="0063258D" w:rsidRPr="008D6D52">
              <w:rPr>
                <w:sz w:val="22"/>
                <w:szCs w:val="22"/>
              </w:rPr>
              <w:t>выписка</w:t>
            </w:r>
            <w:r w:rsidR="00ED1C59" w:rsidRPr="008D6D52">
              <w:rPr>
                <w:sz w:val="22"/>
                <w:szCs w:val="22"/>
              </w:rPr>
              <w:t xml:space="preserve"> из </w:t>
            </w:r>
            <w:r w:rsidR="0063258D" w:rsidRPr="008D6D52">
              <w:rPr>
                <w:sz w:val="22"/>
                <w:szCs w:val="22"/>
              </w:rPr>
              <w:t>ЕГРЮЛ либо нотариально заверенная</w:t>
            </w:r>
            <w:r w:rsidR="00ED1C59" w:rsidRPr="008D6D52">
              <w:rPr>
                <w:sz w:val="22"/>
                <w:szCs w:val="22"/>
              </w:rPr>
              <w:t xml:space="preserve"> копи</w:t>
            </w:r>
            <w:r w:rsidR="0063258D" w:rsidRPr="008D6D52">
              <w:rPr>
                <w:sz w:val="22"/>
                <w:szCs w:val="22"/>
              </w:rPr>
              <w:t>я</w:t>
            </w:r>
            <w:r w:rsidR="00ED1C59" w:rsidRPr="008D6D52">
              <w:rPr>
                <w:sz w:val="22"/>
                <w:szCs w:val="22"/>
              </w:rPr>
              <w:t xml:space="preserve"> такой выписки,</w:t>
            </w:r>
          </w:p>
          <w:p w:rsidR="00ED1C59" w:rsidRPr="008D6D52" w:rsidRDefault="00ED1C59">
            <w:pPr>
              <w:pStyle w:val="32"/>
              <w:tabs>
                <w:tab w:val="left" w:pos="708"/>
              </w:tabs>
              <w:snapToGrid w:val="0"/>
              <w:ind w:left="0"/>
              <w:rPr>
                <w:sz w:val="22"/>
                <w:szCs w:val="22"/>
              </w:rPr>
            </w:pPr>
            <w:r w:rsidRPr="008D6D52">
              <w:rPr>
                <w:sz w:val="22"/>
                <w:szCs w:val="22"/>
              </w:rPr>
              <w:t>•  Копия свидетельства о государственной регистрации,</w:t>
            </w:r>
          </w:p>
          <w:p w:rsidR="00FD0DBA" w:rsidRPr="008D6D52" w:rsidRDefault="00FD0DBA">
            <w:pPr>
              <w:pStyle w:val="32"/>
              <w:tabs>
                <w:tab w:val="left" w:pos="708"/>
              </w:tabs>
              <w:snapToGrid w:val="0"/>
              <w:ind w:left="0"/>
              <w:rPr>
                <w:sz w:val="22"/>
                <w:szCs w:val="22"/>
              </w:rPr>
            </w:pPr>
            <w:r w:rsidRPr="008D6D52">
              <w:rPr>
                <w:sz w:val="22"/>
                <w:szCs w:val="22"/>
              </w:rPr>
              <w:t>•  Копи</w:t>
            </w:r>
            <w:r w:rsidR="00D650DB" w:rsidRPr="008D6D52">
              <w:rPr>
                <w:sz w:val="22"/>
                <w:szCs w:val="22"/>
              </w:rPr>
              <w:t>я</w:t>
            </w:r>
            <w:r w:rsidR="00ED1C59" w:rsidRPr="008D6D52">
              <w:rPr>
                <w:sz w:val="22"/>
                <w:szCs w:val="22"/>
              </w:rPr>
              <w:t xml:space="preserve"> Свидетельства</w:t>
            </w:r>
            <w:r w:rsidRPr="008D6D52">
              <w:rPr>
                <w:sz w:val="22"/>
                <w:szCs w:val="22"/>
              </w:rPr>
              <w:t xml:space="preserve"> </w:t>
            </w:r>
            <w:r w:rsidR="00ED1C59" w:rsidRPr="008D6D52">
              <w:rPr>
                <w:sz w:val="22"/>
                <w:szCs w:val="22"/>
              </w:rPr>
              <w:t>о постановке на налоговый учет</w:t>
            </w:r>
            <w:r w:rsidRPr="008D6D52">
              <w:rPr>
                <w:sz w:val="22"/>
                <w:szCs w:val="22"/>
              </w:rPr>
              <w:t xml:space="preserve">, </w:t>
            </w:r>
          </w:p>
          <w:p w:rsidR="00FD0DBA" w:rsidRPr="008D6D52" w:rsidRDefault="00FD0DBA">
            <w:pPr>
              <w:pStyle w:val="32"/>
              <w:tabs>
                <w:tab w:val="left" w:pos="708"/>
              </w:tabs>
              <w:snapToGrid w:val="0"/>
              <w:ind w:left="0"/>
              <w:rPr>
                <w:sz w:val="22"/>
                <w:szCs w:val="22"/>
              </w:rPr>
            </w:pPr>
            <w:r w:rsidRPr="008D6D52">
              <w:rPr>
                <w:sz w:val="22"/>
                <w:szCs w:val="22"/>
              </w:rPr>
              <w:t xml:space="preserve">•  </w:t>
            </w:r>
            <w:r w:rsidR="00D650DB" w:rsidRPr="008D6D52">
              <w:rPr>
                <w:sz w:val="22"/>
                <w:szCs w:val="22"/>
              </w:rPr>
              <w:t xml:space="preserve">Копия </w:t>
            </w:r>
            <w:r w:rsidRPr="008D6D52">
              <w:rPr>
                <w:sz w:val="22"/>
                <w:szCs w:val="22"/>
              </w:rPr>
              <w:t>Устав</w:t>
            </w:r>
            <w:r w:rsidR="00D650DB" w:rsidRPr="008D6D52">
              <w:rPr>
                <w:sz w:val="22"/>
                <w:szCs w:val="22"/>
              </w:rPr>
              <w:t>а</w:t>
            </w:r>
            <w:r w:rsidRPr="008D6D52">
              <w:rPr>
                <w:sz w:val="22"/>
                <w:szCs w:val="22"/>
              </w:rPr>
              <w:t xml:space="preserve">, </w:t>
            </w:r>
          </w:p>
          <w:p w:rsidR="00FD0DBA" w:rsidRPr="008D6D52" w:rsidRDefault="00FD0DBA">
            <w:pPr>
              <w:pStyle w:val="32"/>
              <w:tabs>
                <w:tab w:val="left" w:pos="708"/>
              </w:tabs>
              <w:snapToGrid w:val="0"/>
              <w:ind w:left="0"/>
              <w:rPr>
                <w:sz w:val="22"/>
                <w:szCs w:val="22"/>
              </w:rPr>
            </w:pPr>
            <w:r w:rsidRPr="008D6D52">
              <w:rPr>
                <w:sz w:val="22"/>
                <w:szCs w:val="22"/>
              </w:rPr>
              <w:t xml:space="preserve">•  </w:t>
            </w:r>
            <w:r w:rsidR="00D650DB" w:rsidRPr="008D6D52">
              <w:rPr>
                <w:sz w:val="22"/>
                <w:szCs w:val="22"/>
              </w:rPr>
              <w:t>Копия Учредительного</w:t>
            </w:r>
            <w:r w:rsidRPr="008D6D52">
              <w:rPr>
                <w:sz w:val="22"/>
                <w:szCs w:val="22"/>
              </w:rPr>
              <w:t xml:space="preserve"> договор</w:t>
            </w:r>
            <w:r w:rsidR="00D650DB" w:rsidRPr="008D6D52">
              <w:rPr>
                <w:sz w:val="22"/>
                <w:szCs w:val="22"/>
              </w:rPr>
              <w:t>а</w:t>
            </w:r>
            <w:r w:rsidRPr="008D6D52">
              <w:rPr>
                <w:sz w:val="22"/>
                <w:szCs w:val="22"/>
              </w:rPr>
              <w:t xml:space="preserve">, </w:t>
            </w:r>
          </w:p>
          <w:p w:rsidR="00FD0DBA" w:rsidRPr="008D6D52" w:rsidRDefault="00FD0DBA">
            <w:pPr>
              <w:pStyle w:val="32"/>
              <w:tabs>
                <w:tab w:val="left" w:pos="708"/>
              </w:tabs>
              <w:snapToGrid w:val="0"/>
              <w:ind w:left="0"/>
              <w:rPr>
                <w:sz w:val="22"/>
                <w:szCs w:val="22"/>
              </w:rPr>
            </w:pPr>
            <w:r w:rsidRPr="008D6D52">
              <w:rPr>
                <w:sz w:val="22"/>
                <w:szCs w:val="22"/>
              </w:rPr>
              <w:t xml:space="preserve">•  </w:t>
            </w:r>
            <w:r w:rsidR="00D650DB" w:rsidRPr="008D6D52">
              <w:rPr>
                <w:sz w:val="22"/>
                <w:szCs w:val="22"/>
              </w:rPr>
              <w:t>Копия п</w:t>
            </w:r>
            <w:r w:rsidRPr="008D6D52">
              <w:rPr>
                <w:sz w:val="22"/>
                <w:szCs w:val="22"/>
              </w:rPr>
              <w:t>риказ</w:t>
            </w:r>
            <w:r w:rsidR="00D650DB" w:rsidRPr="008D6D52">
              <w:rPr>
                <w:sz w:val="22"/>
                <w:szCs w:val="22"/>
              </w:rPr>
              <w:t>а</w:t>
            </w:r>
            <w:r w:rsidRPr="008D6D52">
              <w:rPr>
                <w:sz w:val="22"/>
                <w:szCs w:val="22"/>
              </w:rPr>
              <w:t xml:space="preserve"> о назначении директора</w:t>
            </w:r>
            <w:r w:rsidR="00D650DB" w:rsidRPr="008D6D52">
              <w:rPr>
                <w:sz w:val="22"/>
                <w:szCs w:val="22"/>
              </w:rPr>
              <w:t xml:space="preserve"> (протокола</w:t>
            </w:r>
            <w:r w:rsidR="00ED1C59" w:rsidRPr="008D6D52">
              <w:rPr>
                <w:sz w:val="22"/>
                <w:szCs w:val="22"/>
              </w:rPr>
              <w:t>, решения</w:t>
            </w:r>
            <w:r w:rsidR="00D650DB" w:rsidRPr="008D6D52">
              <w:rPr>
                <w:sz w:val="22"/>
                <w:szCs w:val="22"/>
              </w:rPr>
              <w:t>)</w:t>
            </w:r>
            <w:r w:rsidRPr="008D6D52">
              <w:rPr>
                <w:sz w:val="22"/>
                <w:szCs w:val="22"/>
              </w:rPr>
              <w:t xml:space="preserve">, </w:t>
            </w:r>
          </w:p>
          <w:p w:rsidR="00FD0DBA" w:rsidRPr="008D6D52" w:rsidRDefault="00FD0DBA" w:rsidP="00D650DB">
            <w:pPr>
              <w:pStyle w:val="32"/>
              <w:tabs>
                <w:tab w:val="left" w:pos="708"/>
              </w:tabs>
              <w:snapToGrid w:val="0"/>
              <w:ind w:left="0"/>
              <w:rPr>
                <w:sz w:val="22"/>
                <w:szCs w:val="22"/>
              </w:rPr>
            </w:pPr>
            <w:r w:rsidRPr="008D6D52">
              <w:rPr>
                <w:sz w:val="22"/>
                <w:szCs w:val="22"/>
              </w:rPr>
              <w:t>• Сведения о директоре и лице подписавшем заявку (копия паспорта)</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41"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3</w:t>
            </w:r>
          </w:p>
        </w:tc>
        <w:tc>
          <w:tcPr>
            <w:tcW w:w="3156"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Обязательные</w:t>
            </w:r>
            <w:r w:rsidRPr="008D6D52">
              <w:rPr>
                <w:rFonts w:ascii="Times New Roman" w:eastAsia="Calibri" w:hAnsi="Times New Roman" w:cs="Times New Roman"/>
              </w:rPr>
              <w:t xml:space="preserve"> </w:t>
            </w:r>
            <w:r w:rsidRPr="008D6D52">
              <w:rPr>
                <w:rFonts w:ascii="Times New Roman" w:hAnsi="Times New Roman" w:cs="Times New Roman"/>
              </w:rPr>
              <w:t>требования</w:t>
            </w:r>
            <w:r w:rsidRPr="008D6D52">
              <w:rPr>
                <w:rFonts w:ascii="Times New Roman" w:eastAsia="Calibri" w:hAnsi="Times New Roman" w:cs="Times New Roman"/>
              </w:rPr>
              <w:t xml:space="preserve"> </w:t>
            </w:r>
            <w:r w:rsidRPr="008D6D52">
              <w:rPr>
                <w:rFonts w:ascii="Times New Roman" w:hAnsi="Times New Roman" w:cs="Times New Roman"/>
              </w:rPr>
              <w:t>к</w:t>
            </w:r>
            <w:r w:rsidRPr="008D6D52">
              <w:rPr>
                <w:rFonts w:ascii="Times New Roman" w:eastAsia="Calibri" w:hAnsi="Times New Roman" w:cs="Times New Roman"/>
              </w:rPr>
              <w:t xml:space="preserve"> </w:t>
            </w:r>
            <w:r w:rsidRPr="008D6D52">
              <w:rPr>
                <w:rFonts w:ascii="Times New Roman" w:hAnsi="Times New Roman" w:cs="Times New Roman"/>
              </w:rPr>
              <w:t>участникам</w:t>
            </w:r>
            <w:r w:rsidRPr="008D6D52">
              <w:rPr>
                <w:rFonts w:ascii="Times New Roman" w:eastAsia="Calibri" w:hAnsi="Times New Roman" w:cs="Times New Roman"/>
              </w:rPr>
              <w:t xml:space="preserve">   </w:t>
            </w:r>
            <w:r w:rsidRPr="008D6D52">
              <w:rPr>
                <w:rFonts w:ascii="Times New Roman" w:hAnsi="Times New Roman" w:cs="Times New Roman"/>
              </w:rPr>
              <w:t>конкурса</w:t>
            </w:r>
          </w:p>
        </w:tc>
        <w:tc>
          <w:tcPr>
            <w:tcW w:w="6465" w:type="dxa"/>
            <w:tcBorders>
              <w:top w:val="single" w:sz="4" w:space="0" w:color="000000"/>
              <w:left w:val="single" w:sz="4" w:space="0" w:color="000000"/>
              <w:bottom w:val="single" w:sz="4" w:space="0" w:color="000000"/>
              <w:right w:val="single" w:sz="4" w:space="0" w:color="000000"/>
            </w:tcBorders>
          </w:tcPr>
          <w:p w:rsidR="00FD0DBA" w:rsidRPr="008D6D52" w:rsidRDefault="00FD0DBA">
            <w:pPr>
              <w:pStyle w:val="32"/>
              <w:tabs>
                <w:tab w:val="left" w:pos="708"/>
              </w:tabs>
              <w:snapToGrid w:val="0"/>
              <w:ind w:left="0"/>
              <w:rPr>
                <w:b/>
                <w:sz w:val="22"/>
                <w:szCs w:val="22"/>
              </w:rPr>
            </w:pPr>
            <w:r w:rsidRPr="008D6D52">
              <w:rPr>
                <w:sz w:val="22"/>
                <w:szCs w:val="22"/>
              </w:rPr>
              <w:t>Участник   конкурса должен соответствовать</w:t>
            </w:r>
            <w:r w:rsidRPr="008D6D52">
              <w:rPr>
                <w:b/>
                <w:sz w:val="22"/>
                <w:szCs w:val="22"/>
              </w:rPr>
              <w:t>:</w:t>
            </w:r>
          </w:p>
          <w:p w:rsidR="00FD0DBA" w:rsidRPr="008D6D52" w:rsidRDefault="00FD0DBA">
            <w:pPr>
              <w:pStyle w:val="32"/>
              <w:numPr>
                <w:ilvl w:val="0"/>
                <w:numId w:val="6"/>
              </w:numPr>
              <w:tabs>
                <w:tab w:val="left" w:pos="252"/>
              </w:tabs>
              <w:ind w:left="252" w:hanging="252"/>
              <w:rPr>
                <w:sz w:val="22"/>
                <w:szCs w:val="22"/>
              </w:rPr>
            </w:pPr>
            <w:r w:rsidRPr="008D6D52">
              <w:rPr>
                <w:sz w:val="22"/>
                <w:szCs w:val="22"/>
              </w:rPr>
              <w:t>требованиям, предъявляемым законодательством Российской Федерации к лицам, о</w:t>
            </w:r>
            <w:r w:rsidR="00876889" w:rsidRPr="008D6D52">
              <w:rPr>
                <w:sz w:val="22"/>
                <w:szCs w:val="22"/>
              </w:rPr>
              <w:t xml:space="preserve">существляющим поставки товаров, </w:t>
            </w:r>
            <w:r w:rsidRPr="008D6D52">
              <w:rPr>
                <w:sz w:val="22"/>
                <w:szCs w:val="22"/>
              </w:rPr>
              <w:t>являющи</w:t>
            </w:r>
            <w:r w:rsidR="00876889" w:rsidRPr="008D6D52">
              <w:rPr>
                <w:sz w:val="22"/>
                <w:szCs w:val="22"/>
              </w:rPr>
              <w:t>х</w:t>
            </w:r>
            <w:r w:rsidRPr="008D6D52">
              <w:rPr>
                <w:sz w:val="22"/>
                <w:szCs w:val="22"/>
              </w:rPr>
              <w:t xml:space="preserve">ся предметом публичного </w:t>
            </w:r>
            <w:r w:rsidR="00876889" w:rsidRPr="008D6D52">
              <w:rPr>
                <w:sz w:val="22"/>
                <w:szCs w:val="22"/>
              </w:rPr>
              <w:t>конкурса</w:t>
            </w:r>
            <w:r w:rsidRPr="008D6D52">
              <w:rPr>
                <w:sz w:val="22"/>
                <w:szCs w:val="22"/>
              </w:rPr>
              <w:t>;</w:t>
            </w:r>
          </w:p>
          <w:p w:rsidR="00FD0DBA" w:rsidRPr="008D6D52" w:rsidRDefault="00FD0DBA">
            <w:pPr>
              <w:pStyle w:val="32"/>
              <w:numPr>
                <w:ilvl w:val="0"/>
                <w:numId w:val="6"/>
              </w:numPr>
              <w:tabs>
                <w:tab w:val="left" w:pos="252"/>
              </w:tabs>
              <w:ind w:left="252" w:hanging="252"/>
              <w:rPr>
                <w:sz w:val="22"/>
                <w:szCs w:val="22"/>
              </w:rPr>
            </w:pPr>
            <w:r w:rsidRPr="008D6D52">
              <w:rPr>
                <w:sz w:val="22"/>
                <w:szCs w:val="22"/>
              </w:rPr>
              <w:t>требованию о непроведении ликвидации участника   конкурса (для юридического лица) и отсутствии решения арбитражного суда о признании участника   конкурса банкротом и об публичного конкурсного производства (для юридического лица и индивидуального предпринимателя);</w:t>
            </w:r>
          </w:p>
          <w:p w:rsidR="00FD0DBA" w:rsidRPr="008D6D52" w:rsidRDefault="00FD0DBA">
            <w:pPr>
              <w:pStyle w:val="32"/>
              <w:numPr>
                <w:ilvl w:val="0"/>
                <w:numId w:val="6"/>
              </w:numPr>
              <w:tabs>
                <w:tab w:val="left" w:pos="252"/>
              </w:tabs>
              <w:ind w:left="252" w:hanging="252"/>
              <w:rPr>
                <w:sz w:val="22"/>
                <w:szCs w:val="22"/>
              </w:rPr>
            </w:pPr>
            <w:r w:rsidRPr="008D6D52">
              <w:rPr>
                <w:sz w:val="22"/>
                <w:szCs w:val="22"/>
              </w:rPr>
              <w:t>требованию о неприостановлении деятельности участника   конкурса в порядке, предусмотренном Кодексом Российской Федерации об администра</w:t>
            </w:r>
            <w:r w:rsidR="00876889" w:rsidRPr="008D6D52">
              <w:rPr>
                <w:sz w:val="22"/>
                <w:szCs w:val="22"/>
              </w:rPr>
              <w:t xml:space="preserve">тивных правонарушениях, на день </w:t>
            </w:r>
            <w:r w:rsidRPr="008D6D52">
              <w:rPr>
                <w:sz w:val="22"/>
                <w:szCs w:val="22"/>
              </w:rPr>
              <w:t xml:space="preserve">подачи заявки </w:t>
            </w:r>
            <w:r w:rsidR="00876889" w:rsidRPr="008D6D52">
              <w:rPr>
                <w:sz w:val="22"/>
                <w:szCs w:val="22"/>
              </w:rPr>
              <w:t>на участие в публичном конкурсе</w:t>
            </w:r>
            <w:r w:rsidRPr="008D6D52">
              <w:rPr>
                <w:sz w:val="22"/>
                <w:szCs w:val="22"/>
              </w:rPr>
              <w:t>;</w:t>
            </w:r>
          </w:p>
          <w:p w:rsidR="00FD0DBA" w:rsidRPr="008D6D52" w:rsidRDefault="00FD0DBA">
            <w:pPr>
              <w:pStyle w:val="32"/>
              <w:numPr>
                <w:ilvl w:val="0"/>
                <w:numId w:val="6"/>
              </w:numPr>
              <w:tabs>
                <w:tab w:val="left" w:pos="252"/>
              </w:tabs>
              <w:ind w:left="252" w:hanging="252"/>
              <w:rPr>
                <w:sz w:val="22"/>
                <w:szCs w:val="22"/>
              </w:rPr>
            </w:pPr>
            <w:r w:rsidRPr="008D6D52">
              <w:rPr>
                <w:sz w:val="22"/>
                <w:szCs w:val="22"/>
              </w:rPr>
              <w:t xml:space="preserve">требованию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w:t>
            </w:r>
            <w:r w:rsidRPr="008D6D52">
              <w:rPr>
                <w:sz w:val="22"/>
                <w:szCs w:val="22"/>
                <w:u w:val="single"/>
              </w:rPr>
              <w:t>за прошедший календарный год</w:t>
            </w:r>
            <w:r w:rsidRPr="008D6D52">
              <w:rPr>
                <w:sz w:val="22"/>
                <w:szCs w:val="22"/>
              </w:rPr>
              <w:t xml:space="preserve">, размер которой превышает 25 %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Pr="008D6D52">
              <w:rPr>
                <w:sz w:val="22"/>
                <w:szCs w:val="22"/>
              </w:rPr>
              <w:lastRenderedPageBreak/>
              <w:t>публичном конкурсе   не принято.</w:t>
            </w:r>
          </w:p>
          <w:p w:rsidR="00FD0DBA" w:rsidRPr="008D6D52" w:rsidRDefault="00FD0DBA">
            <w:pPr>
              <w:autoSpaceDE w:val="0"/>
              <w:jc w:val="both"/>
              <w:rPr>
                <w:rFonts w:ascii="Times New Roman" w:hAnsi="Times New Roman" w:cs="Times New Roman"/>
              </w:rPr>
            </w:pPr>
          </w:p>
        </w:tc>
      </w:tr>
      <w:tr w:rsidR="00FD0DBA" w:rsidRPr="008D6D52" w:rsidTr="00543D01">
        <w:trPr>
          <w:trHeight w:val="761"/>
        </w:trPr>
        <w:tc>
          <w:tcPr>
            <w:tcW w:w="236" w:type="dxa"/>
          </w:tcPr>
          <w:p w:rsidR="00FD0DBA" w:rsidRPr="008D6D52" w:rsidRDefault="00FD0DBA">
            <w:pPr>
              <w:rPr>
                <w:rFonts w:ascii="Times New Roman" w:hAnsi="Times New Roman" w:cs="Times New Roman"/>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10" w:name="__RefHeading__36_169597838"/>
            <w:bookmarkEnd w:id="10"/>
            <w:r w:rsidRPr="008D6D52">
              <w:rPr>
                <w:sz w:val="22"/>
                <w:szCs w:val="22"/>
              </w:rPr>
              <w:t xml:space="preserve">РАЗДЕЛ 5. </w:t>
            </w:r>
            <w:r w:rsidRPr="008D6D52">
              <w:rPr>
                <w:caps/>
                <w:sz w:val="22"/>
                <w:szCs w:val="22"/>
              </w:rPr>
              <w:t xml:space="preserve">сведения о предоставлении разъяснений положений документации о публичном конкурсе  </w:t>
            </w:r>
          </w:p>
        </w:tc>
      </w:tr>
      <w:tr w:rsidR="00FD0DBA" w:rsidRPr="008D6D52" w:rsidTr="00543D01">
        <w:trPr>
          <w:trHeight w:val="41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rPr>
                <w:rFonts w:ascii="Times New Roman" w:hAnsi="Times New Roman" w:cs="Times New Roman"/>
                <w:shd w:val="clear" w:color="auto" w:fill="FF0000"/>
              </w:rPr>
            </w:pPr>
            <w:r w:rsidRPr="008D6D52">
              <w:rPr>
                <w:rFonts w:ascii="Times New Roman" w:hAnsi="Times New Roman" w:cs="Times New Roman"/>
              </w:rPr>
              <w:t>Дата начала предоставления разъяснений</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rsidP="0087415B">
            <w:pPr>
              <w:snapToGrid w:val="0"/>
              <w:jc w:val="both"/>
              <w:rPr>
                <w:rFonts w:ascii="Times New Roman" w:hAnsi="Times New Roman" w:cs="Times New Roman"/>
              </w:rPr>
            </w:pPr>
            <w:proofErr w:type="gramStart"/>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даты</w:t>
            </w:r>
            <w:r w:rsidRPr="008D6D52">
              <w:rPr>
                <w:rFonts w:ascii="Times New Roman" w:eastAsia="Calibri" w:hAnsi="Times New Roman" w:cs="Times New Roman"/>
              </w:rPr>
              <w:t xml:space="preserve"> </w:t>
            </w:r>
            <w:r w:rsidRPr="008D6D52">
              <w:rPr>
                <w:rFonts w:ascii="Times New Roman" w:hAnsi="Times New Roman" w:cs="Times New Roman"/>
              </w:rPr>
              <w:t>публикации</w:t>
            </w:r>
            <w:proofErr w:type="gramEnd"/>
            <w:r w:rsidRPr="008D6D52">
              <w:rPr>
                <w:rFonts w:ascii="Times New Roman" w:eastAsia="Calibri" w:hAnsi="Times New Roman" w:cs="Times New Roman"/>
              </w:rPr>
              <w:t xml:space="preserve"> </w:t>
            </w:r>
            <w:r w:rsidRPr="008D6D52">
              <w:rPr>
                <w:rFonts w:ascii="Times New Roman" w:hAnsi="Times New Roman" w:cs="Times New Roman"/>
              </w:rPr>
              <w:t>конкурсной</w:t>
            </w:r>
            <w:r w:rsidRPr="008D6D52">
              <w:rPr>
                <w:rFonts w:ascii="Times New Roman" w:eastAsia="Calibri" w:hAnsi="Times New Roman" w:cs="Times New Roman"/>
              </w:rPr>
              <w:t xml:space="preserve"> </w:t>
            </w:r>
            <w:r w:rsidRPr="008D6D52">
              <w:rPr>
                <w:rFonts w:ascii="Times New Roman" w:hAnsi="Times New Roman" w:cs="Times New Roman"/>
              </w:rPr>
              <w:t>документации на</w:t>
            </w:r>
            <w:r w:rsidRPr="008D6D52">
              <w:rPr>
                <w:rFonts w:ascii="Times New Roman" w:eastAsia="Calibri" w:hAnsi="Times New Roman" w:cs="Times New Roman"/>
              </w:rPr>
              <w:t xml:space="preserve"> </w:t>
            </w:r>
            <w:r w:rsidR="00876889" w:rsidRPr="008D6D52">
              <w:rPr>
                <w:rFonts w:ascii="Times New Roman" w:eastAsia="Calibri" w:hAnsi="Times New Roman" w:cs="Times New Roman"/>
              </w:rPr>
              <w:t xml:space="preserve">официальном сайте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rPr>
                <w:rFonts w:ascii="Times New Roman" w:hAnsi="Times New Roman" w:cs="Times New Roman"/>
                <w:shd w:val="clear" w:color="auto" w:fill="FF0000"/>
              </w:rPr>
            </w:pPr>
            <w:r w:rsidRPr="008D6D52">
              <w:rPr>
                <w:rFonts w:ascii="Times New Roman" w:hAnsi="Times New Roman" w:cs="Times New Roman"/>
              </w:rPr>
              <w:t>Дата окончания срока подачи запроса о предоставлении разъяснений</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ind w:firstLine="9"/>
              <w:jc w:val="both"/>
              <w:rPr>
                <w:rFonts w:ascii="Times New Roman" w:hAnsi="Times New Roman" w:cs="Times New Roman"/>
              </w:rPr>
            </w:pPr>
            <w:r w:rsidRPr="008D6D52">
              <w:rPr>
                <w:rFonts w:ascii="Times New Roman" w:hAnsi="Times New Roman" w:cs="Times New Roman"/>
              </w:rPr>
              <w:t>За</w:t>
            </w:r>
            <w:r w:rsidRPr="008D6D52">
              <w:rPr>
                <w:rFonts w:ascii="Times New Roman" w:eastAsia="Calibri" w:hAnsi="Times New Roman" w:cs="Times New Roman"/>
              </w:rPr>
              <w:t xml:space="preserve"> </w:t>
            </w:r>
            <w:r w:rsidRPr="008D6D52">
              <w:rPr>
                <w:rFonts w:ascii="Times New Roman" w:hAnsi="Times New Roman" w:cs="Times New Roman"/>
              </w:rPr>
              <w:t>день</w:t>
            </w:r>
            <w:r w:rsidRPr="008D6D52">
              <w:rPr>
                <w:rFonts w:ascii="Times New Roman" w:eastAsia="Calibri" w:hAnsi="Times New Roman" w:cs="Times New Roman"/>
              </w:rPr>
              <w:t xml:space="preserve"> </w:t>
            </w:r>
            <w:r w:rsidRPr="008D6D52">
              <w:rPr>
                <w:rFonts w:ascii="Times New Roman" w:hAnsi="Times New Roman" w:cs="Times New Roman"/>
              </w:rPr>
              <w:t>до</w:t>
            </w:r>
            <w:r w:rsidRPr="008D6D52">
              <w:rPr>
                <w:rFonts w:ascii="Times New Roman" w:eastAsia="Calibri" w:hAnsi="Times New Roman" w:cs="Times New Roman"/>
              </w:rPr>
              <w:t xml:space="preserve"> </w:t>
            </w:r>
            <w:r w:rsidRPr="008D6D52">
              <w:rPr>
                <w:rFonts w:ascii="Times New Roman" w:hAnsi="Times New Roman" w:cs="Times New Roman"/>
              </w:rPr>
              <w:t>окончания</w:t>
            </w:r>
            <w:r w:rsidRPr="008D6D52">
              <w:rPr>
                <w:rFonts w:ascii="Times New Roman" w:eastAsia="Calibri" w:hAnsi="Times New Roman" w:cs="Times New Roman"/>
              </w:rPr>
              <w:t xml:space="preserve"> </w:t>
            </w:r>
            <w:r w:rsidRPr="008D6D52">
              <w:rPr>
                <w:rFonts w:ascii="Times New Roman" w:hAnsi="Times New Roman" w:cs="Times New Roman"/>
              </w:rPr>
              <w:t>срока</w:t>
            </w:r>
            <w:r w:rsidRPr="008D6D52">
              <w:rPr>
                <w:rFonts w:ascii="Times New Roman" w:eastAsia="Calibri" w:hAnsi="Times New Roman" w:cs="Times New Roman"/>
              </w:rPr>
              <w:t xml:space="preserve"> </w:t>
            </w:r>
            <w:r w:rsidRPr="008D6D52">
              <w:rPr>
                <w:rFonts w:ascii="Times New Roman" w:hAnsi="Times New Roman" w:cs="Times New Roman"/>
              </w:rPr>
              <w:t>подачи</w:t>
            </w:r>
            <w:r w:rsidRPr="008D6D52">
              <w:rPr>
                <w:rFonts w:ascii="Times New Roman" w:eastAsia="Calibri" w:hAnsi="Times New Roman" w:cs="Times New Roman"/>
              </w:rPr>
              <w:t xml:space="preserve"> </w:t>
            </w:r>
            <w:r w:rsidRPr="008D6D52">
              <w:rPr>
                <w:rFonts w:ascii="Times New Roman" w:hAnsi="Times New Roman" w:cs="Times New Roman"/>
              </w:rPr>
              <w:t>заявок</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3</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Порядок</w:t>
            </w:r>
            <w:r w:rsidRPr="008D6D52">
              <w:rPr>
                <w:rFonts w:ascii="Times New Roman" w:eastAsia="Calibri" w:hAnsi="Times New Roman" w:cs="Times New Roman"/>
              </w:rPr>
              <w:t xml:space="preserve"> </w:t>
            </w:r>
            <w:r w:rsidRPr="008D6D52">
              <w:rPr>
                <w:rFonts w:ascii="Times New Roman" w:hAnsi="Times New Roman" w:cs="Times New Roman"/>
              </w:rPr>
              <w:t>предоставления</w:t>
            </w:r>
            <w:r w:rsidRPr="008D6D52">
              <w:rPr>
                <w:rFonts w:ascii="Times New Roman" w:eastAsia="Calibri" w:hAnsi="Times New Roman" w:cs="Times New Roman"/>
              </w:rPr>
              <w:t xml:space="preserve"> </w:t>
            </w:r>
            <w:r w:rsidRPr="008D6D52">
              <w:rPr>
                <w:rFonts w:ascii="Times New Roman" w:hAnsi="Times New Roman" w:cs="Times New Roman"/>
              </w:rPr>
              <w:t>разъяснений</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32"/>
              <w:tabs>
                <w:tab w:val="left" w:pos="708"/>
              </w:tabs>
              <w:snapToGrid w:val="0"/>
              <w:ind w:left="0"/>
              <w:rPr>
                <w:sz w:val="22"/>
                <w:szCs w:val="22"/>
              </w:rPr>
            </w:pPr>
            <w:r w:rsidRPr="008D6D52">
              <w:rPr>
                <w:sz w:val="22"/>
                <w:szCs w:val="22"/>
              </w:rPr>
              <w:t xml:space="preserve">Запрос о разъяснении положений документации о публичном конкурсе   вправе направить на почтовый или электронный адрес </w:t>
            </w:r>
            <w:r w:rsidRPr="00B47EE4">
              <w:rPr>
                <w:sz w:val="22"/>
                <w:szCs w:val="22"/>
              </w:rPr>
              <w:t>ЗАКАЗЧИКа, а также по факсу.</w:t>
            </w:r>
          </w:p>
          <w:p w:rsidR="00FD0DBA" w:rsidRPr="008D6D52" w:rsidRDefault="00FD0DBA">
            <w:pPr>
              <w:pStyle w:val="32"/>
              <w:tabs>
                <w:tab w:val="left" w:pos="708"/>
              </w:tabs>
              <w:ind w:left="0"/>
              <w:rPr>
                <w:sz w:val="22"/>
                <w:szCs w:val="22"/>
              </w:rPr>
            </w:pPr>
            <w:r w:rsidRPr="008D6D52">
              <w:rPr>
                <w:sz w:val="22"/>
                <w:szCs w:val="22"/>
              </w:rPr>
              <w:t xml:space="preserve">Участник   конкурса вправе направить </w:t>
            </w:r>
            <w:r w:rsidRPr="00B47EE4">
              <w:rPr>
                <w:sz w:val="22"/>
                <w:szCs w:val="22"/>
              </w:rPr>
              <w:t>не более чем три запроса</w:t>
            </w:r>
            <w:r w:rsidRPr="008D6D52">
              <w:rPr>
                <w:sz w:val="22"/>
                <w:szCs w:val="22"/>
              </w:rPr>
              <w:t xml:space="preserve"> о разъя</w:t>
            </w:r>
            <w:r w:rsidR="002846F6" w:rsidRPr="008D6D52">
              <w:rPr>
                <w:sz w:val="22"/>
                <w:szCs w:val="22"/>
              </w:rPr>
              <w:t>снении положений документации о</w:t>
            </w:r>
            <w:r w:rsidRPr="008D6D52">
              <w:rPr>
                <w:sz w:val="22"/>
                <w:szCs w:val="22"/>
              </w:rPr>
              <w:t xml:space="preserve"> публичном конкурсе</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поступления</w:t>
            </w:r>
            <w:r w:rsidRPr="008D6D52">
              <w:rPr>
                <w:rFonts w:ascii="Times New Roman" w:eastAsia="Calibri" w:hAnsi="Times New Roman" w:cs="Times New Roman"/>
              </w:rPr>
              <w:t xml:space="preserve"> </w:t>
            </w:r>
            <w:r w:rsidRPr="008D6D52">
              <w:rPr>
                <w:rFonts w:ascii="Times New Roman" w:hAnsi="Times New Roman" w:cs="Times New Roman"/>
              </w:rPr>
              <w:t>запроса</w:t>
            </w:r>
            <w:r w:rsidRPr="008D6D52">
              <w:rPr>
                <w:rFonts w:ascii="Times New Roman" w:eastAsia="Calibri" w:hAnsi="Times New Roman" w:cs="Times New Roman"/>
              </w:rPr>
              <w:t xml:space="preserve"> </w:t>
            </w:r>
            <w:r w:rsidRPr="008D6D52">
              <w:rPr>
                <w:rFonts w:ascii="Times New Roman" w:hAnsi="Times New Roman" w:cs="Times New Roman"/>
              </w:rPr>
              <w:t>разъяснение</w:t>
            </w:r>
            <w:r w:rsidRPr="008D6D52">
              <w:rPr>
                <w:rFonts w:ascii="Times New Roman" w:eastAsia="Calibri" w:hAnsi="Times New Roman" w:cs="Times New Roman"/>
              </w:rPr>
              <w:t xml:space="preserve"> </w:t>
            </w:r>
            <w:r w:rsidRPr="008D6D52">
              <w:rPr>
                <w:rFonts w:ascii="Times New Roman" w:hAnsi="Times New Roman" w:cs="Times New Roman"/>
              </w:rPr>
              <w:t>положений</w:t>
            </w:r>
            <w:r w:rsidRPr="008D6D52">
              <w:rPr>
                <w:rFonts w:ascii="Times New Roman" w:eastAsia="Calibri" w:hAnsi="Times New Roman" w:cs="Times New Roman"/>
              </w:rPr>
              <w:t xml:space="preserve"> </w:t>
            </w:r>
            <w:r w:rsidRPr="008D6D52">
              <w:rPr>
                <w:rFonts w:ascii="Times New Roman" w:hAnsi="Times New Roman" w:cs="Times New Roman"/>
              </w:rPr>
              <w:t>документации</w:t>
            </w:r>
            <w:r w:rsidRPr="008D6D52">
              <w:rPr>
                <w:rFonts w:ascii="Times New Roman" w:eastAsia="Calibri" w:hAnsi="Times New Roman" w:cs="Times New Roman"/>
              </w:rPr>
              <w:t xml:space="preserve"> </w:t>
            </w:r>
            <w:r w:rsidR="002846F6"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направляется</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той</w:t>
            </w:r>
            <w:r w:rsidRPr="008D6D52">
              <w:rPr>
                <w:rFonts w:ascii="Times New Roman" w:eastAsia="Calibri" w:hAnsi="Times New Roman" w:cs="Times New Roman"/>
              </w:rPr>
              <w:t xml:space="preserve"> </w:t>
            </w:r>
            <w:r w:rsidRPr="008D6D52">
              <w:rPr>
                <w:rFonts w:ascii="Times New Roman" w:hAnsi="Times New Roman" w:cs="Times New Roman"/>
              </w:rPr>
              <w:t>же</w:t>
            </w:r>
            <w:r w:rsidRPr="008D6D52">
              <w:rPr>
                <w:rFonts w:ascii="Times New Roman" w:eastAsia="Calibri" w:hAnsi="Times New Roman" w:cs="Times New Roman"/>
              </w:rPr>
              <w:t xml:space="preserve"> </w:t>
            </w:r>
            <w:r w:rsidRPr="008D6D52">
              <w:rPr>
                <w:rFonts w:ascii="Times New Roman" w:hAnsi="Times New Roman" w:cs="Times New Roman"/>
              </w:rPr>
              <w:t>форме,</w:t>
            </w:r>
            <w:r w:rsidRPr="008D6D52">
              <w:rPr>
                <w:rFonts w:ascii="Times New Roman" w:eastAsia="Calibri" w:hAnsi="Times New Roman" w:cs="Times New Roman"/>
              </w:rPr>
              <w:t xml:space="preserve"> </w:t>
            </w:r>
            <w:r w:rsidRPr="008D6D52">
              <w:rPr>
                <w:rFonts w:ascii="Times New Roman" w:hAnsi="Times New Roman" w:cs="Times New Roman"/>
              </w:rPr>
              <w:t>что</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запрос,</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адрес,</w:t>
            </w:r>
            <w:r w:rsidRPr="008D6D52">
              <w:rPr>
                <w:rFonts w:ascii="Times New Roman" w:eastAsia="Calibri" w:hAnsi="Times New Roman" w:cs="Times New Roman"/>
              </w:rPr>
              <w:t xml:space="preserve"> </w:t>
            </w:r>
            <w:r w:rsidRPr="008D6D52">
              <w:rPr>
                <w:rFonts w:ascii="Times New Roman" w:hAnsi="Times New Roman" w:cs="Times New Roman"/>
              </w:rPr>
              <w:t>указанный</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запросе</w:t>
            </w:r>
          </w:p>
        </w:tc>
      </w:tr>
      <w:tr w:rsidR="00FD0DBA" w:rsidRPr="008D6D52" w:rsidTr="00543D01">
        <w:trPr>
          <w:trHeight w:val="147"/>
        </w:trPr>
        <w:tc>
          <w:tcPr>
            <w:tcW w:w="236" w:type="dxa"/>
          </w:tcPr>
          <w:p w:rsidR="00FD0DBA" w:rsidRPr="008D6D52" w:rsidRDefault="00FD0DBA">
            <w:pPr>
              <w:rPr>
                <w:rFonts w:ascii="Times New Roman" w:hAnsi="Times New Roman" w:cs="Times New Roman"/>
                <w:caps/>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11" w:name="__RefHeading__38_169597838"/>
            <w:bookmarkStart w:id="12" w:name="_7._%25D0%25A2%25D0%25A0%25D0%2595%25D0%"/>
            <w:bookmarkEnd w:id="11"/>
            <w:bookmarkEnd w:id="12"/>
            <w:r w:rsidRPr="008D6D52">
              <w:rPr>
                <w:caps/>
                <w:sz w:val="22"/>
                <w:szCs w:val="22"/>
              </w:rPr>
              <w:t xml:space="preserve">Раздел 6. ТРЕБОВАНИЯ К порядку подготовки ЗАЯВКи НА УЧАСТИЕ В публичном конкурсе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color w:val="0D0D0D" w:themeColor="text1" w:themeTint="F2"/>
              </w:rPr>
            </w:pPr>
            <w:r w:rsidRPr="008D6D52">
              <w:rPr>
                <w:rFonts w:ascii="Times New Roman" w:hAnsi="Times New Roman" w:cs="Times New Roman"/>
                <w:color w:val="0D0D0D" w:themeColor="text1" w:themeTint="F2"/>
              </w:rPr>
              <w:t>1</w:t>
            </w:r>
          </w:p>
        </w:tc>
        <w:tc>
          <w:tcPr>
            <w:tcW w:w="3167" w:type="dxa"/>
            <w:gridSpan w:val="3"/>
            <w:tcBorders>
              <w:top w:val="single" w:sz="4" w:space="0" w:color="000000"/>
              <w:left w:val="single" w:sz="4" w:space="0" w:color="000000"/>
              <w:bottom w:val="single" w:sz="4" w:space="0" w:color="000000"/>
              <w:right w:val="nil"/>
            </w:tcBorders>
          </w:tcPr>
          <w:p w:rsidR="00FD0DBA" w:rsidRPr="008D6D52" w:rsidRDefault="00FD0DBA">
            <w:pPr>
              <w:rPr>
                <w:rFonts w:ascii="Times New Roman" w:hAnsi="Times New Roman" w:cs="Times New Roman"/>
              </w:rPr>
            </w:pPr>
            <w:r w:rsidRPr="008D6D52">
              <w:rPr>
                <w:rFonts w:ascii="Times New Roman" w:hAnsi="Times New Roman" w:cs="Times New Roman"/>
              </w:rPr>
              <w:t xml:space="preserve">Требования к содержанию и составу заявки на участие в конкурсе  </w:t>
            </w:r>
          </w:p>
          <w:p w:rsidR="00FD0DBA" w:rsidRPr="008D6D52" w:rsidRDefault="00FD0DBA">
            <w:pPr>
              <w:keepLines/>
              <w:widowControl w:val="0"/>
              <w:suppressLineNumbers/>
              <w:snapToGrid w:val="0"/>
              <w:rPr>
                <w:rFonts w:ascii="Times New Roman" w:eastAsia="Calibri" w:hAnsi="Times New Roman" w:cs="Times New Roman"/>
                <w:shd w:val="clear" w:color="auto" w:fill="FF0000"/>
              </w:rPr>
            </w:pPr>
          </w:p>
        </w:tc>
        <w:tc>
          <w:tcPr>
            <w:tcW w:w="6465" w:type="dxa"/>
            <w:tcBorders>
              <w:top w:val="single" w:sz="4" w:space="0" w:color="000000"/>
              <w:left w:val="single" w:sz="4" w:space="0" w:color="000000"/>
              <w:bottom w:val="single" w:sz="4" w:space="0" w:color="000000"/>
              <w:right w:val="single" w:sz="4" w:space="0" w:color="000000"/>
            </w:tcBorders>
          </w:tcPr>
          <w:p w:rsidR="001A235D" w:rsidRDefault="00FD0DBA">
            <w:pPr>
              <w:pStyle w:val="21"/>
              <w:widowControl w:val="0"/>
              <w:snapToGrid w:val="0"/>
              <w:spacing w:line="240" w:lineRule="auto"/>
              <w:ind w:firstLine="0"/>
              <w:rPr>
                <w:sz w:val="22"/>
                <w:szCs w:val="22"/>
              </w:rPr>
            </w:pPr>
            <w:r w:rsidRPr="008D6D52">
              <w:rPr>
                <w:sz w:val="22"/>
                <w:szCs w:val="22"/>
              </w:rPr>
              <w:t>Заявка на участие в публичном конкурсе подается в письменной форме</w:t>
            </w:r>
            <w:r w:rsidR="001A235D">
              <w:rPr>
                <w:sz w:val="22"/>
                <w:szCs w:val="22"/>
              </w:rPr>
              <w:t>.</w:t>
            </w:r>
          </w:p>
          <w:p w:rsidR="00FD0DBA" w:rsidRPr="00B92666" w:rsidRDefault="001A235D" w:rsidP="001A235D">
            <w:pPr>
              <w:pStyle w:val="21"/>
              <w:widowControl w:val="0"/>
              <w:snapToGrid w:val="0"/>
              <w:spacing w:line="240" w:lineRule="auto"/>
              <w:ind w:firstLine="0"/>
              <w:jc w:val="left"/>
              <w:rPr>
                <w:sz w:val="22"/>
                <w:szCs w:val="22"/>
              </w:rPr>
            </w:pPr>
            <w:r w:rsidRPr="001A235D">
              <w:rPr>
                <w:sz w:val="22"/>
                <w:szCs w:val="22"/>
                <w:u w:val="single"/>
              </w:rPr>
              <w:t>Первая часть заявки</w:t>
            </w:r>
            <w:r>
              <w:rPr>
                <w:sz w:val="22"/>
                <w:szCs w:val="22"/>
                <w:u w:val="single"/>
              </w:rPr>
              <w:t xml:space="preserve"> должна содержать:</w:t>
            </w:r>
            <w:r w:rsidR="00B92666">
              <w:rPr>
                <w:sz w:val="22"/>
                <w:szCs w:val="22"/>
              </w:rPr>
              <w:t xml:space="preserve"> (</w:t>
            </w:r>
            <w:r w:rsidR="00B92666" w:rsidRPr="001A235D">
              <w:rPr>
                <w:sz w:val="22"/>
                <w:szCs w:val="22"/>
              </w:rPr>
              <w:t xml:space="preserve">Глава </w:t>
            </w:r>
            <w:r w:rsidR="00B92666" w:rsidRPr="001A235D">
              <w:rPr>
                <w:sz w:val="22"/>
                <w:szCs w:val="22"/>
                <w:lang w:val="en-US"/>
              </w:rPr>
              <w:t>IV</w:t>
            </w:r>
            <w:r w:rsidR="00B92666" w:rsidRPr="001A235D">
              <w:rPr>
                <w:sz w:val="22"/>
                <w:szCs w:val="22"/>
              </w:rPr>
              <w:t>»Образцы форм запросов и уведомлений для участников конкурса»)</w:t>
            </w:r>
            <w:r>
              <w:rPr>
                <w:sz w:val="22"/>
                <w:szCs w:val="22"/>
              </w:rPr>
              <w:t>: непосредственно заявку на участие в публичном конкурсе, анкету участника, конкурсные предложения, при необходимости – доверенность.</w:t>
            </w:r>
          </w:p>
          <w:p w:rsidR="00C21BB4" w:rsidRPr="008D6D52" w:rsidRDefault="00C21BB4">
            <w:pPr>
              <w:pStyle w:val="21"/>
              <w:widowControl w:val="0"/>
              <w:spacing w:line="240" w:lineRule="auto"/>
              <w:ind w:firstLine="0"/>
              <w:rPr>
                <w:sz w:val="22"/>
                <w:szCs w:val="22"/>
                <w:u w:val="single"/>
              </w:rPr>
            </w:pPr>
          </w:p>
          <w:p w:rsidR="00FD0DBA" w:rsidRPr="008D6D52" w:rsidRDefault="00FD0DBA">
            <w:pPr>
              <w:pStyle w:val="21"/>
              <w:widowControl w:val="0"/>
              <w:spacing w:line="240" w:lineRule="auto"/>
              <w:ind w:firstLine="0"/>
              <w:rPr>
                <w:sz w:val="22"/>
                <w:szCs w:val="22"/>
              </w:rPr>
            </w:pPr>
            <w:r w:rsidRPr="008D6D52">
              <w:rPr>
                <w:sz w:val="22"/>
                <w:szCs w:val="22"/>
                <w:u w:val="single"/>
              </w:rPr>
              <w:t>Вторая часть заявки</w:t>
            </w:r>
            <w:r w:rsidRPr="008D6D52">
              <w:rPr>
                <w:sz w:val="22"/>
                <w:szCs w:val="22"/>
              </w:rPr>
              <w:t xml:space="preserve"> должна содержать: </w:t>
            </w:r>
          </w:p>
          <w:p w:rsidR="0063258D" w:rsidRPr="008D6D52" w:rsidRDefault="00FD0DBA" w:rsidP="0063258D">
            <w:pPr>
              <w:spacing w:after="0" w:line="240" w:lineRule="auto"/>
              <w:rPr>
                <w:rFonts w:ascii="Times New Roman" w:hAnsi="Times New Roman" w:cs="Times New Roman"/>
              </w:rPr>
            </w:pPr>
            <w:r w:rsidRPr="008D6D52">
              <w:rPr>
                <w:rFonts w:ascii="Times New Roman" w:hAnsi="Times New Roman" w:cs="Times New Roman"/>
              </w:rPr>
              <w:t xml:space="preserve">1. Сведения и документы об участнике   конкурса, подавшем заявку на участие в публичном конкурсе: </w:t>
            </w:r>
          </w:p>
          <w:p w:rsidR="0063258D" w:rsidRPr="008D6D52" w:rsidRDefault="0063258D" w:rsidP="0063258D">
            <w:pPr>
              <w:pStyle w:val="32"/>
              <w:tabs>
                <w:tab w:val="left" w:pos="708"/>
              </w:tabs>
              <w:snapToGrid w:val="0"/>
              <w:ind w:left="0"/>
              <w:rPr>
                <w:sz w:val="22"/>
                <w:szCs w:val="22"/>
              </w:rPr>
            </w:pPr>
            <w:r w:rsidRPr="008D6D52">
              <w:t xml:space="preserve"> </w:t>
            </w:r>
            <w:r w:rsidRPr="008D6D52">
              <w:rPr>
                <w:sz w:val="22"/>
                <w:szCs w:val="22"/>
              </w:rPr>
              <w:t>•  Полученная не ранее чем за шесть месяцев до дня размещения на сайте извещения о проведении конкурса выписка из ЕГРЮЛ либо нотариально заверенная копия такой выписки,</w:t>
            </w:r>
          </w:p>
          <w:p w:rsidR="0063258D" w:rsidRPr="008D6D52" w:rsidRDefault="0063258D" w:rsidP="0063258D">
            <w:pPr>
              <w:pStyle w:val="32"/>
              <w:tabs>
                <w:tab w:val="left" w:pos="708"/>
              </w:tabs>
              <w:snapToGrid w:val="0"/>
              <w:ind w:left="0"/>
              <w:rPr>
                <w:sz w:val="22"/>
                <w:szCs w:val="22"/>
              </w:rPr>
            </w:pPr>
            <w:r w:rsidRPr="008D6D52">
              <w:rPr>
                <w:sz w:val="22"/>
                <w:szCs w:val="22"/>
              </w:rPr>
              <w:t>•  Копия свидетельства о государственной регистрации,</w:t>
            </w:r>
          </w:p>
          <w:p w:rsidR="0063258D" w:rsidRPr="008D6D52" w:rsidRDefault="0063258D" w:rsidP="0063258D">
            <w:pPr>
              <w:pStyle w:val="32"/>
              <w:tabs>
                <w:tab w:val="left" w:pos="708"/>
              </w:tabs>
              <w:snapToGrid w:val="0"/>
              <w:ind w:left="0"/>
              <w:rPr>
                <w:sz w:val="22"/>
                <w:szCs w:val="22"/>
              </w:rPr>
            </w:pPr>
            <w:r w:rsidRPr="008D6D52">
              <w:rPr>
                <w:sz w:val="22"/>
                <w:szCs w:val="22"/>
              </w:rPr>
              <w:t xml:space="preserve">•  Копия Свидетельства о постановке на налоговый учет, </w:t>
            </w:r>
          </w:p>
          <w:p w:rsidR="0063258D" w:rsidRPr="008D6D52" w:rsidRDefault="0063258D" w:rsidP="0063258D">
            <w:pPr>
              <w:pStyle w:val="32"/>
              <w:tabs>
                <w:tab w:val="left" w:pos="708"/>
              </w:tabs>
              <w:snapToGrid w:val="0"/>
              <w:ind w:left="0"/>
              <w:rPr>
                <w:sz w:val="22"/>
                <w:szCs w:val="22"/>
              </w:rPr>
            </w:pPr>
            <w:r w:rsidRPr="008D6D52">
              <w:rPr>
                <w:sz w:val="22"/>
                <w:szCs w:val="22"/>
              </w:rPr>
              <w:t xml:space="preserve">•  Копия Устава, </w:t>
            </w:r>
          </w:p>
          <w:p w:rsidR="0063258D" w:rsidRPr="008D6D52" w:rsidRDefault="0063258D" w:rsidP="0063258D">
            <w:pPr>
              <w:pStyle w:val="32"/>
              <w:tabs>
                <w:tab w:val="left" w:pos="708"/>
              </w:tabs>
              <w:snapToGrid w:val="0"/>
              <w:ind w:left="0"/>
              <w:rPr>
                <w:sz w:val="22"/>
                <w:szCs w:val="22"/>
              </w:rPr>
            </w:pPr>
            <w:r w:rsidRPr="008D6D52">
              <w:rPr>
                <w:sz w:val="22"/>
                <w:szCs w:val="22"/>
              </w:rPr>
              <w:t xml:space="preserve">•  Копия Учредительного договора, </w:t>
            </w:r>
          </w:p>
          <w:p w:rsidR="0063258D" w:rsidRPr="008D6D52" w:rsidRDefault="0063258D" w:rsidP="0063258D">
            <w:pPr>
              <w:pStyle w:val="32"/>
              <w:tabs>
                <w:tab w:val="left" w:pos="708"/>
              </w:tabs>
              <w:snapToGrid w:val="0"/>
              <w:ind w:left="0"/>
              <w:rPr>
                <w:sz w:val="22"/>
                <w:szCs w:val="22"/>
              </w:rPr>
            </w:pPr>
            <w:r w:rsidRPr="008D6D52">
              <w:rPr>
                <w:sz w:val="22"/>
                <w:szCs w:val="22"/>
              </w:rPr>
              <w:t xml:space="preserve">•  Копия приказа о назначении директора (протокола, решения), </w:t>
            </w:r>
          </w:p>
          <w:p w:rsidR="0063258D" w:rsidRPr="008D6D52" w:rsidRDefault="0063258D" w:rsidP="0063258D">
            <w:pPr>
              <w:pStyle w:val="21"/>
              <w:widowControl w:val="0"/>
              <w:spacing w:line="240" w:lineRule="auto"/>
              <w:ind w:firstLine="0"/>
              <w:rPr>
                <w:sz w:val="22"/>
                <w:szCs w:val="22"/>
              </w:rPr>
            </w:pPr>
            <w:r w:rsidRPr="008D6D52">
              <w:rPr>
                <w:sz w:val="22"/>
                <w:szCs w:val="22"/>
              </w:rPr>
              <w:t>• Сведения о директоре и лице подписавшем заявку (копия паспорта)</w:t>
            </w:r>
          </w:p>
          <w:p w:rsidR="00FD0DBA" w:rsidRPr="008D6D52" w:rsidRDefault="00FD0DBA" w:rsidP="0063258D">
            <w:pPr>
              <w:pStyle w:val="21"/>
              <w:widowControl w:val="0"/>
              <w:spacing w:line="240" w:lineRule="auto"/>
              <w:ind w:firstLine="0"/>
              <w:rPr>
                <w:sz w:val="22"/>
                <w:szCs w:val="22"/>
              </w:rPr>
            </w:pPr>
            <w:r w:rsidRPr="008D6D52">
              <w:rPr>
                <w:sz w:val="22"/>
                <w:szCs w:val="22"/>
                <w:u w:val="single"/>
              </w:rPr>
              <w:t>1.1. Для юридических лиц</w:t>
            </w:r>
            <w:r w:rsidRPr="008D6D52">
              <w:rPr>
                <w:sz w:val="22"/>
                <w:szCs w:val="22"/>
              </w:rPr>
              <w:t>:</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1.1.1</w:t>
            </w:r>
            <w:r w:rsidRPr="008D6D52">
              <w:rPr>
                <w:rFonts w:ascii="Times New Roman" w:eastAsia="Calibri" w:hAnsi="Times New Roman" w:cs="Times New Roman"/>
              </w:rPr>
              <w:t xml:space="preserve"> </w:t>
            </w:r>
            <w:r w:rsidRPr="008D6D52">
              <w:rPr>
                <w:rFonts w:ascii="Times New Roman" w:hAnsi="Times New Roman" w:cs="Times New Roman"/>
              </w:rPr>
              <w:t>Фирменное</w:t>
            </w:r>
            <w:r w:rsidRPr="008D6D52">
              <w:rPr>
                <w:rFonts w:ascii="Times New Roman" w:eastAsia="Calibri" w:hAnsi="Times New Roman" w:cs="Times New Roman"/>
              </w:rPr>
              <w:t xml:space="preserve"> </w:t>
            </w:r>
            <w:r w:rsidRPr="008D6D52">
              <w:rPr>
                <w:rFonts w:ascii="Times New Roman" w:hAnsi="Times New Roman" w:cs="Times New Roman"/>
              </w:rPr>
              <w:t>наименование</w:t>
            </w:r>
            <w:r w:rsidRPr="008D6D52">
              <w:rPr>
                <w:rFonts w:ascii="Times New Roman" w:eastAsia="Calibri" w:hAnsi="Times New Roman" w:cs="Times New Roman"/>
              </w:rPr>
              <w:t xml:space="preserve"> </w:t>
            </w:r>
            <w:r w:rsidRPr="008D6D52">
              <w:rPr>
                <w:rFonts w:ascii="Times New Roman" w:hAnsi="Times New Roman" w:cs="Times New Roman"/>
              </w:rPr>
              <w:t>(наименование),</w:t>
            </w:r>
            <w:r w:rsidRPr="008D6D52">
              <w:rPr>
                <w:rFonts w:ascii="Times New Roman" w:eastAsia="Calibri" w:hAnsi="Times New Roman" w:cs="Times New Roman"/>
              </w:rPr>
              <w:t xml:space="preserve"> </w:t>
            </w:r>
            <w:r w:rsidRPr="008D6D52">
              <w:rPr>
                <w:rFonts w:ascii="Times New Roman" w:hAnsi="Times New Roman" w:cs="Times New Roman"/>
              </w:rPr>
              <w:t>сведения</w:t>
            </w:r>
            <w:r w:rsidRPr="008D6D52">
              <w:rPr>
                <w:rFonts w:ascii="Times New Roman" w:eastAsia="Calibri" w:hAnsi="Times New Roman" w:cs="Times New Roman"/>
              </w:rPr>
              <w:t xml:space="preserve"> </w:t>
            </w:r>
            <w:r w:rsidRPr="008D6D52">
              <w:rPr>
                <w:rFonts w:ascii="Times New Roman" w:hAnsi="Times New Roman" w:cs="Times New Roman"/>
              </w:rPr>
              <w:t>об</w:t>
            </w:r>
            <w:r w:rsidRPr="008D6D52">
              <w:rPr>
                <w:rFonts w:ascii="Times New Roman" w:eastAsia="Calibri" w:hAnsi="Times New Roman" w:cs="Times New Roman"/>
              </w:rPr>
              <w:t xml:space="preserve"> </w:t>
            </w:r>
            <w:r w:rsidRPr="008D6D52">
              <w:rPr>
                <w:rFonts w:ascii="Times New Roman" w:hAnsi="Times New Roman" w:cs="Times New Roman"/>
              </w:rPr>
              <w:t>организационно-правовой</w:t>
            </w:r>
            <w:r w:rsidRPr="008D6D52">
              <w:rPr>
                <w:rFonts w:ascii="Times New Roman" w:eastAsia="Calibri" w:hAnsi="Times New Roman" w:cs="Times New Roman"/>
              </w:rPr>
              <w:t xml:space="preserve"> </w:t>
            </w:r>
            <w:r w:rsidRPr="008D6D52">
              <w:rPr>
                <w:rFonts w:ascii="Times New Roman" w:hAnsi="Times New Roman" w:cs="Times New Roman"/>
              </w:rPr>
              <w:t>форме,</w:t>
            </w:r>
            <w:r w:rsidRPr="008D6D52">
              <w:rPr>
                <w:rFonts w:ascii="Times New Roman" w:eastAsia="Calibri" w:hAnsi="Times New Roman" w:cs="Times New Roman"/>
              </w:rPr>
              <w:t xml:space="preserve"> </w:t>
            </w:r>
            <w:r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месте</w:t>
            </w:r>
            <w:r w:rsidRPr="008D6D52">
              <w:rPr>
                <w:rFonts w:ascii="Times New Roman" w:eastAsia="Calibri" w:hAnsi="Times New Roman" w:cs="Times New Roman"/>
              </w:rPr>
              <w:t xml:space="preserve"> </w:t>
            </w:r>
            <w:r w:rsidRPr="008D6D52">
              <w:rPr>
                <w:rFonts w:ascii="Times New Roman" w:hAnsi="Times New Roman" w:cs="Times New Roman"/>
              </w:rPr>
              <w:t>нахождения,</w:t>
            </w:r>
            <w:r w:rsidRPr="008D6D52">
              <w:rPr>
                <w:rFonts w:ascii="Times New Roman" w:eastAsia="Calibri" w:hAnsi="Times New Roman" w:cs="Times New Roman"/>
              </w:rPr>
              <w:t xml:space="preserve"> </w:t>
            </w:r>
            <w:r w:rsidRPr="008D6D52">
              <w:rPr>
                <w:rFonts w:ascii="Times New Roman" w:hAnsi="Times New Roman" w:cs="Times New Roman"/>
              </w:rPr>
              <w:t>почтовый</w:t>
            </w:r>
            <w:r w:rsidRPr="008D6D52">
              <w:rPr>
                <w:rFonts w:ascii="Times New Roman" w:eastAsia="Calibri" w:hAnsi="Times New Roman" w:cs="Times New Roman"/>
              </w:rPr>
              <w:t xml:space="preserve"> </w:t>
            </w:r>
            <w:r w:rsidRPr="008D6D52">
              <w:rPr>
                <w:rFonts w:ascii="Times New Roman" w:hAnsi="Times New Roman" w:cs="Times New Roman"/>
              </w:rPr>
              <w:t>адрес,</w:t>
            </w:r>
            <w:r w:rsidRPr="008D6D52">
              <w:rPr>
                <w:rFonts w:ascii="Times New Roman" w:eastAsia="Calibri" w:hAnsi="Times New Roman" w:cs="Times New Roman"/>
              </w:rPr>
              <w:t xml:space="preserve"> </w:t>
            </w:r>
            <w:r w:rsidRPr="008D6D52">
              <w:rPr>
                <w:rFonts w:ascii="Times New Roman" w:hAnsi="Times New Roman" w:cs="Times New Roman"/>
              </w:rPr>
              <w:t>номер</w:t>
            </w:r>
            <w:r w:rsidRPr="008D6D52">
              <w:rPr>
                <w:rFonts w:ascii="Times New Roman" w:eastAsia="Calibri" w:hAnsi="Times New Roman" w:cs="Times New Roman"/>
              </w:rPr>
              <w:t xml:space="preserve"> </w:t>
            </w:r>
            <w:r w:rsidRPr="008D6D52">
              <w:rPr>
                <w:rFonts w:ascii="Times New Roman" w:hAnsi="Times New Roman" w:cs="Times New Roman"/>
              </w:rPr>
              <w:t>контактного</w:t>
            </w:r>
            <w:r w:rsidRPr="008D6D52">
              <w:rPr>
                <w:rFonts w:ascii="Times New Roman" w:eastAsia="Calibri" w:hAnsi="Times New Roman" w:cs="Times New Roman"/>
              </w:rPr>
              <w:t xml:space="preserve"> </w:t>
            </w:r>
            <w:r w:rsidRPr="008D6D52">
              <w:rPr>
                <w:rFonts w:ascii="Times New Roman" w:hAnsi="Times New Roman" w:cs="Times New Roman"/>
              </w:rPr>
              <w:t>телефона,</w:t>
            </w:r>
            <w:r w:rsidRPr="008D6D52">
              <w:rPr>
                <w:rFonts w:ascii="Times New Roman" w:eastAsia="Calibri" w:hAnsi="Times New Roman" w:cs="Times New Roman"/>
              </w:rPr>
              <w:t xml:space="preserve"> </w:t>
            </w:r>
            <w:r w:rsidRPr="008D6D52">
              <w:rPr>
                <w:rFonts w:ascii="Times New Roman" w:hAnsi="Times New Roman" w:cs="Times New Roman"/>
              </w:rPr>
              <w:t>идентификационный</w:t>
            </w:r>
            <w:r w:rsidRPr="008D6D52">
              <w:rPr>
                <w:rFonts w:ascii="Times New Roman" w:eastAsia="Calibri" w:hAnsi="Times New Roman" w:cs="Times New Roman"/>
              </w:rPr>
              <w:t xml:space="preserve"> </w:t>
            </w:r>
            <w:r w:rsidRPr="008D6D52">
              <w:rPr>
                <w:rFonts w:ascii="Times New Roman" w:hAnsi="Times New Roman" w:cs="Times New Roman"/>
              </w:rPr>
              <w:t>номер</w:t>
            </w:r>
            <w:r w:rsidRPr="008D6D52">
              <w:rPr>
                <w:rFonts w:ascii="Times New Roman" w:eastAsia="Calibri" w:hAnsi="Times New Roman" w:cs="Times New Roman"/>
              </w:rPr>
              <w:t xml:space="preserve"> </w:t>
            </w:r>
            <w:r w:rsidRPr="008D6D52">
              <w:rPr>
                <w:rFonts w:ascii="Times New Roman" w:hAnsi="Times New Roman" w:cs="Times New Roman"/>
                <w:color w:val="0D0D0D" w:themeColor="text1" w:themeTint="F2"/>
              </w:rPr>
              <w:t>налогоплательщика</w:t>
            </w:r>
            <w:r w:rsidR="00C21BB4" w:rsidRPr="008D6D52">
              <w:rPr>
                <w:rFonts w:ascii="Times New Roman" w:hAnsi="Times New Roman" w:cs="Times New Roman"/>
                <w:color w:val="0D0D0D" w:themeColor="text1" w:themeTint="F2"/>
              </w:rPr>
              <w:t>.</w:t>
            </w:r>
          </w:p>
          <w:p w:rsidR="00FD0DBA" w:rsidRPr="008D6D52" w:rsidRDefault="00FD0DBA">
            <w:pPr>
              <w:pStyle w:val="ConsNormal"/>
              <w:widowControl/>
              <w:ind w:left="21" w:right="0" w:firstLine="0"/>
              <w:jc w:val="both"/>
              <w:rPr>
                <w:rFonts w:ascii="Times New Roman" w:eastAsia="Times New Roman" w:hAnsi="Times New Roman" w:cs="Times New Roman"/>
                <w:sz w:val="22"/>
                <w:szCs w:val="22"/>
              </w:rPr>
            </w:pPr>
            <w:r w:rsidRPr="008D6D52">
              <w:rPr>
                <w:rFonts w:ascii="Times New Roman" w:hAnsi="Times New Roman" w:cs="Times New Roman"/>
                <w:sz w:val="22"/>
                <w:szCs w:val="22"/>
              </w:rPr>
              <w:t>1.1.2.</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Решение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об</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одобрении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крупной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сделки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соответствии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учредительными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документами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или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копию</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такого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решения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случае,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если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поставка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товаров,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выполнение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работ,</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оказание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услуг,</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являющихся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предметом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договора,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или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внесение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денежных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lastRenderedPageBreak/>
              <w:t>средств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качестве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обеспечения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заявки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конкурсе</w:t>
            </w:r>
            <w:proofErr w:type="gramStart"/>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w:t>
            </w:r>
            <w:proofErr w:type="gramEnd"/>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обеспечения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исполнения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договора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являются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для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крупной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сделкой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необходимости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случаях,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установленных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законодательством).</w:t>
            </w:r>
            <w:r w:rsidRPr="008D6D52">
              <w:rPr>
                <w:rFonts w:ascii="Times New Roman" w:eastAsia="Times New Roman" w:hAnsi="Times New Roman" w:cs="Times New Roman"/>
                <w:sz w:val="22"/>
                <w:szCs w:val="22"/>
              </w:rPr>
              <w:t xml:space="preserve"> </w:t>
            </w:r>
          </w:p>
          <w:p w:rsidR="00FD0DBA" w:rsidRPr="008D6D52" w:rsidRDefault="00FD0DBA">
            <w:pPr>
              <w:pStyle w:val="ConsNormal"/>
              <w:widowControl/>
              <w:ind w:right="0" w:firstLine="0"/>
              <w:jc w:val="both"/>
              <w:rPr>
                <w:rFonts w:ascii="Times New Roman" w:hAnsi="Times New Roman" w:cs="Times New Roman"/>
                <w:sz w:val="22"/>
                <w:szCs w:val="22"/>
              </w:rPr>
            </w:pPr>
          </w:p>
          <w:p w:rsidR="00FD0DBA" w:rsidRPr="008D6D52" w:rsidRDefault="00FD0DBA">
            <w:pPr>
              <w:pStyle w:val="ConsNormal"/>
              <w:widowControl/>
              <w:ind w:right="0" w:firstLine="0"/>
              <w:jc w:val="both"/>
              <w:rPr>
                <w:rFonts w:ascii="Times New Roman" w:hAnsi="Times New Roman" w:cs="Times New Roman"/>
                <w:sz w:val="22"/>
                <w:szCs w:val="22"/>
              </w:rPr>
            </w:pPr>
            <w:r w:rsidRPr="008D6D52">
              <w:rPr>
                <w:rFonts w:ascii="Times New Roman" w:hAnsi="Times New Roman" w:cs="Times New Roman"/>
                <w:sz w:val="22"/>
                <w:szCs w:val="22"/>
              </w:rPr>
              <w:t>1.2.</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Для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индивидуальных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предпринимателей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без</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образования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юридического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лица:</w:t>
            </w:r>
          </w:p>
          <w:p w:rsidR="00FD0DBA" w:rsidRPr="008D6D52" w:rsidRDefault="00FD0DBA">
            <w:pPr>
              <w:pStyle w:val="ConsNormal"/>
              <w:widowControl/>
              <w:ind w:right="0" w:firstLine="0"/>
              <w:jc w:val="both"/>
              <w:rPr>
                <w:rFonts w:ascii="Times New Roman" w:hAnsi="Times New Roman" w:cs="Times New Roman"/>
                <w:sz w:val="22"/>
                <w:szCs w:val="22"/>
              </w:rPr>
            </w:pPr>
            <w:r w:rsidRPr="008D6D52">
              <w:rPr>
                <w:rFonts w:ascii="Times New Roman" w:hAnsi="Times New Roman" w:cs="Times New Roman"/>
                <w:sz w:val="22"/>
                <w:szCs w:val="22"/>
              </w:rPr>
              <w:t>1.2.1.</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Фамилия,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имя,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отчество,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паспортные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данные,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сведения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месте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жительства,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номер</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контактного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телефона,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идентификационный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номер</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налогоплательщик</w:t>
            </w:r>
            <w:r w:rsidR="00C21BB4" w:rsidRPr="008D6D52">
              <w:rPr>
                <w:rFonts w:ascii="Times New Roman" w:hAnsi="Times New Roman" w:cs="Times New Roman"/>
                <w:sz w:val="22"/>
                <w:szCs w:val="22"/>
              </w:rPr>
              <w:t>а.</w:t>
            </w:r>
          </w:p>
          <w:p w:rsidR="00FD0DBA" w:rsidRPr="008D6D52" w:rsidRDefault="00FD0DBA">
            <w:pPr>
              <w:pStyle w:val="ConsNormal"/>
              <w:widowControl/>
              <w:ind w:right="0" w:firstLine="0"/>
              <w:jc w:val="both"/>
              <w:rPr>
                <w:rFonts w:ascii="Times New Roman" w:hAnsi="Times New Roman" w:cs="Times New Roman"/>
                <w:sz w:val="22"/>
                <w:szCs w:val="22"/>
              </w:rPr>
            </w:pPr>
          </w:p>
          <w:p w:rsidR="00FD0DBA" w:rsidRPr="008D6D52" w:rsidRDefault="00FD0DBA">
            <w:pPr>
              <w:pStyle w:val="ConsNormal"/>
              <w:widowControl/>
              <w:ind w:right="0" w:firstLine="0"/>
              <w:jc w:val="both"/>
              <w:rPr>
                <w:rFonts w:ascii="Times New Roman" w:hAnsi="Times New Roman" w:cs="Times New Roman"/>
                <w:sz w:val="22"/>
                <w:szCs w:val="22"/>
                <w:u w:val="single"/>
              </w:rPr>
            </w:pPr>
            <w:r w:rsidRPr="008D6D52">
              <w:rPr>
                <w:rFonts w:ascii="Times New Roman" w:hAnsi="Times New Roman" w:cs="Times New Roman"/>
                <w:sz w:val="22"/>
                <w:szCs w:val="22"/>
                <w:u w:val="single"/>
              </w:rPr>
              <w:t>1.3.</w:t>
            </w:r>
            <w:r w:rsidRPr="008D6D52">
              <w:rPr>
                <w:rFonts w:ascii="Times New Roman" w:eastAsia="Times New Roman" w:hAnsi="Times New Roman" w:cs="Times New Roman"/>
                <w:sz w:val="22"/>
                <w:szCs w:val="22"/>
                <w:u w:val="single"/>
              </w:rPr>
              <w:t xml:space="preserve"> </w:t>
            </w:r>
            <w:r w:rsidRPr="008D6D52">
              <w:rPr>
                <w:rFonts w:ascii="Times New Roman" w:hAnsi="Times New Roman" w:cs="Times New Roman"/>
                <w:sz w:val="22"/>
                <w:szCs w:val="22"/>
                <w:u w:val="single"/>
              </w:rPr>
              <w:t>Для</w:t>
            </w:r>
            <w:r w:rsidRPr="008D6D52">
              <w:rPr>
                <w:rFonts w:ascii="Times New Roman" w:eastAsia="Times New Roman" w:hAnsi="Times New Roman" w:cs="Times New Roman"/>
                <w:sz w:val="22"/>
                <w:szCs w:val="22"/>
                <w:u w:val="single"/>
              </w:rPr>
              <w:t xml:space="preserve"> </w:t>
            </w:r>
            <w:r w:rsidRPr="008D6D52">
              <w:rPr>
                <w:rFonts w:ascii="Times New Roman" w:hAnsi="Times New Roman" w:cs="Times New Roman"/>
                <w:sz w:val="22"/>
                <w:szCs w:val="22"/>
                <w:u w:val="single"/>
              </w:rPr>
              <w:t>иностранных</w:t>
            </w:r>
            <w:r w:rsidRPr="008D6D52">
              <w:rPr>
                <w:rFonts w:ascii="Times New Roman" w:eastAsia="Times New Roman" w:hAnsi="Times New Roman" w:cs="Times New Roman"/>
                <w:sz w:val="22"/>
                <w:szCs w:val="22"/>
                <w:u w:val="single"/>
              </w:rPr>
              <w:t xml:space="preserve"> </w:t>
            </w:r>
            <w:r w:rsidRPr="008D6D52">
              <w:rPr>
                <w:rFonts w:ascii="Times New Roman" w:hAnsi="Times New Roman" w:cs="Times New Roman"/>
                <w:sz w:val="22"/>
                <w:szCs w:val="22"/>
                <w:u w:val="single"/>
              </w:rPr>
              <w:t>лиц:</w:t>
            </w:r>
          </w:p>
          <w:p w:rsidR="00FD0DBA" w:rsidRPr="008D6D52" w:rsidRDefault="00FD0DBA">
            <w:pPr>
              <w:pStyle w:val="ConsNormal"/>
              <w:widowControl/>
              <w:ind w:right="0" w:firstLine="0"/>
              <w:jc w:val="both"/>
              <w:rPr>
                <w:rFonts w:ascii="Times New Roman" w:hAnsi="Times New Roman" w:cs="Times New Roman"/>
                <w:sz w:val="22"/>
                <w:szCs w:val="22"/>
              </w:rPr>
            </w:pPr>
            <w:r w:rsidRPr="008D6D52">
              <w:rPr>
                <w:rFonts w:ascii="Times New Roman" w:hAnsi="Times New Roman" w:cs="Times New Roman"/>
                <w:sz w:val="22"/>
                <w:szCs w:val="22"/>
              </w:rPr>
              <w:t>1.3.1.</w:t>
            </w:r>
            <w:r w:rsidRPr="008D6D52">
              <w:rPr>
                <w:rFonts w:ascii="Times New Roman" w:eastAsia="Times New Roman" w:hAnsi="Times New Roman" w:cs="Times New Roman"/>
                <w:sz w:val="22"/>
                <w:szCs w:val="22"/>
              </w:rPr>
              <w:t xml:space="preserve"> </w:t>
            </w:r>
            <w:proofErr w:type="gramStart"/>
            <w:r w:rsidRPr="008D6D52">
              <w:rPr>
                <w:rFonts w:ascii="Times New Roman" w:hAnsi="Times New Roman" w:cs="Times New Roman"/>
                <w:sz w:val="22"/>
                <w:szCs w:val="22"/>
              </w:rPr>
              <w:t>Фирменное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наименование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(наименование),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сведения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об</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организационно-правовой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форме,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месте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нахождения,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почтовый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адрес</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(для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юридических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лиц),</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фамилия,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имя,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отчество,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паспортные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данные,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сведения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месте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жительства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(для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физических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лиц),</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номер</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контактного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телефона,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идентификационный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номер</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налогоплательщик</w:t>
            </w:r>
            <w:r w:rsidR="00C21BB4" w:rsidRPr="008D6D52">
              <w:rPr>
                <w:rFonts w:ascii="Times New Roman" w:hAnsi="Times New Roman" w:cs="Times New Roman"/>
                <w:sz w:val="22"/>
                <w:szCs w:val="22"/>
              </w:rPr>
              <w:t>а.</w:t>
            </w:r>
            <w:proofErr w:type="gramEnd"/>
          </w:p>
          <w:p w:rsidR="00FD0DBA" w:rsidRPr="008D6D52" w:rsidRDefault="00FD0DBA">
            <w:pPr>
              <w:pStyle w:val="ConsNormal"/>
              <w:widowControl/>
              <w:ind w:right="0" w:firstLine="0"/>
              <w:jc w:val="both"/>
              <w:rPr>
                <w:rFonts w:ascii="Times New Roman" w:hAnsi="Times New Roman" w:cs="Times New Roman"/>
                <w:b/>
                <w:sz w:val="22"/>
                <w:szCs w:val="22"/>
              </w:rPr>
            </w:pPr>
          </w:p>
          <w:p w:rsidR="00FD0DBA" w:rsidRPr="008D6D52" w:rsidRDefault="00FD0DBA">
            <w:pPr>
              <w:pStyle w:val="ConsNormal"/>
              <w:widowControl/>
              <w:ind w:right="0" w:firstLine="0"/>
              <w:jc w:val="both"/>
              <w:rPr>
                <w:rFonts w:ascii="Times New Roman" w:hAnsi="Times New Roman" w:cs="Times New Roman"/>
                <w:sz w:val="22"/>
                <w:szCs w:val="22"/>
              </w:rPr>
            </w:pPr>
            <w:r w:rsidRPr="008D6D52">
              <w:rPr>
                <w:rFonts w:ascii="Times New Roman" w:hAnsi="Times New Roman" w:cs="Times New Roman"/>
                <w:sz w:val="22"/>
                <w:szCs w:val="22"/>
              </w:rPr>
              <w:t>3.1.</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Документы,</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подтверждающие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соответствие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установленным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требованиям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условиям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допуска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участию</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публичном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конкурсе</w:t>
            </w:r>
            <w:proofErr w:type="gramStart"/>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w:t>
            </w:r>
            <w:proofErr w:type="gramEnd"/>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или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копии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таких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документов:</w:t>
            </w:r>
          </w:p>
          <w:p w:rsidR="00FD0DBA" w:rsidRPr="008D6D52" w:rsidRDefault="00FD0DBA">
            <w:pPr>
              <w:tabs>
                <w:tab w:val="left" w:pos="473"/>
              </w:tabs>
              <w:jc w:val="both"/>
              <w:rPr>
                <w:rFonts w:ascii="Times New Roman" w:hAnsi="Times New Roman" w:cs="Times New Roman"/>
              </w:rPr>
            </w:pPr>
            <w:r w:rsidRPr="008D6D52">
              <w:rPr>
                <w:rFonts w:ascii="Times New Roman" w:hAnsi="Times New Roman" w:cs="Times New Roman"/>
              </w:rPr>
              <w:t>3.1.</w:t>
            </w:r>
            <w:r w:rsidRPr="008D6D52">
              <w:rPr>
                <w:rFonts w:ascii="Times New Roman" w:eastAsia="Calibri" w:hAnsi="Times New Roman" w:cs="Times New Roman"/>
              </w:rPr>
              <w:t xml:space="preserve"> </w:t>
            </w:r>
            <w:r w:rsidRPr="008D6D52">
              <w:rPr>
                <w:rFonts w:ascii="Times New Roman" w:hAnsi="Times New Roman" w:cs="Times New Roman"/>
              </w:rPr>
              <w:t>Копии</w:t>
            </w:r>
            <w:r w:rsidRPr="008D6D52">
              <w:rPr>
                <w:rFonts w:ascii="Times New Roman" w:eastAsia="Calibri" w:hAnsi="Times New Roman" w:cs="Times New Roman"/>
              </w:rPr>
              <w:t xml:space="preserve"> </w:t>
            </w:r>
            <w:r w:rsidRPr="008D6D52">
              <w:rPr>
                <w:rFonts w:ascii="Times New Roman" w:hAnsi="Times New Roman" w:cs="Times New Roman"/>
              </w:rPr>
              <w:t>документов,</w:t>
            </w:r>
            <w:r w:rsidRPr="008D6D52">
              <w:rPr>
                <w:rFonts w:ascii="Times New Roman" w:eastAsia="Calibri" w:hAnsi="Times New Roman" w:cs="Times New Roman"/>
              </w:rPr>
              <w:t xml:space="preserve"> </w:t>
            </w:r>
            <w:r w:rsidRPr="008D6D52">
              <w:rPr>
                <w:rFonts w:ascii="Times New Roman" w:hAnsi="Times New Roman" w:cs="Times New Roman"/>
              </w:rPr>
              <w:t>подтверждающих</w:t>
            </w:r>
            <w:r w:rsidRPr="008D6D52">
              <w:rPr>
                <w:rFonts w:ascii="Times New Roman" w:eastAsia="Calibri" w:hAnsi="Times New Roman" w:cs="Times New Roman"/>
              </w:rPr>
              <w:t xml:space="preserve"> </w:t>
            </w:r>
            <w:r w:rsidRPr="008D6D52">
              <w:rPr>
                <w:rFonts w:ascii="Times New Roman" w:hAnsi="Times New Roman" w:cs="Times New Roman"/>
              </w:rPr>
              <w:t>соответствие</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требованиям,</w:t>
            </w:r>
            <w:r w:rsidRPr="008D6D52">
              <w:rPr>
                <w:rFonts w:ascii="Times New Roman" w:eastAsia="Calibri" w:hAnsi="Times New Roman" w:cs="Times New Roman"/>
              </w:rPr>
              <w:t xml:space="preserve"> </w:t>
            </w:r>
            <w:r w:rsidRPr="008D6D52">
              <w:rPr>
                <w:rFonts w:ascii="Times New Roman" w:hAnsi="Times New Roman" w:cs="Times New Roman"/>
              </w:rPr>
              <w:t>устанавливаемым</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соответствии</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законодательством</w:t>
            </w:r>
            <w:r w:rsidRPr="008D6D52">
              <w:rPr>
                <w:rFonts w:ascii="Times New Roman" w:eastAsia="Calibri" w:hAnsi="Times New Roman" w:cs="Times New Roman"/>
              </w:rPr>
              <w:t xml:space="preserve"> </w:t>
            </w:r>
            <w:r w:rsidRPr="008D6D52">
              <w:rPr>
                <w:rFonts w:ascii="Times New Roman" w:hAnsi="Times New Roman" w:cs="Times New Roman"/>
              </w:rPr>
              <w:t>Российской</w:t>
            </w:r>
            <w:r w:rsidRPr="008D6D52">
              <w:rPr>
                <w:rFonts w:ascii="Times New Roman" w:eastAsia="Calibri" w:hAnsi="Times New Roman" w:cs="Times New Roman"/>
              </w:rPr>
              <w:t xml:space="preserve"> </w:t>
            </w:r>
            <w:r w:rsidRPr="008D6D52">
              <w:rPr>
                <w:rFonts w:ascii="Times New Roman" w:hAnsi="Times New Roman" w:cs="Times New Roman"/>
              </w:rPr>
              <w:t>Федерации</w:t>
            </w:r>
            <w:r w:rsidRPr="008D6D52">
              <w:rPr>
                <w:rFonts w:ascii="Times New Roman" w:eastAsia="Calibri" w:hAnsi="Times New Roman" w:cs="Times New Roman"/>
              </w:rPr>
              <w:t xml:space="preserve"> </w:t>
            </w:r>
            <w:r w:rsidRPr="008D6D52">
              <w:rPr>
                <w:rFonts w:ascii="Times New Roman" w:hAnsi="Times New Roman" w:cs="Times New Roman"/>
              </w:rPr>
              <w:t>к</w:t>
            </w:r>
            <w:r w:rsidRPr="008D6D52">
              <w:rPr>
                <w:rFonts w:ascii="Times New Roman" w:eastAsia="Calibri" w:hAnsi="Times New Roman" w:cs="Times New Roman"/>
              </w:rPr>
              <w:t xml:space="preserve"> </w:t>
            </w:r>
            <w:r w:rsidRPr="008D6D52">
              <w:rPr>
                <w:rFonts w:ascii="Times New Roman" w:hAnsi="Times New Roman" w:cs="Times New Roman"/>
              </w:rPr>
              <w:t>лицам,</w:t>
            </w:r>
            <w:r w:rsidRPr="008D6D52">
              <w:rPr>
                <w:rFonts w:ascii="Times New Roman" w:eastAsia="Calibri" w:hAnsi="Times New Roman" w:cs="Times New Roman"/>
              </w:rPr>
              <w:t xml:space="preserve"> </w:t>
            </w:r>
            <w:r w:rsidRPr="008D6D52">
              <w:rPr>
                <w:rFonts w:ascii="Times New Roman" w:hAnsi="Times New Roman" w:cs="Times New Roman"/>
              </w:rPr>
              <w:t>осуществляющим</w:t>
            </w:r>
            <w:r w:rsidRPr="008D6D52">
              <w:rPr>
                <w:rFonts w:ascii="Times New Roman" w:eastAsia="Calibri" w:hAnsi="Times New Roman" w:cs="Times New Roman"/>
              </w:rPr>
              <w:t xml:space="preserve"> </w:t>
            </w:r>
            <w:r w:rsidRPr="008D6D52">
              <w:rPr>
                <w:rFonts w:ascii="Times New Roman" w:hAnsi="Times New Roman" w:cs="Times New Roman"/>
              </w:rPr>
              <w:t>поставки</w:t>
            </w:r>
            <w:r w:rsidRPr="008D6D52">
              <w:rPr>
                <w:rFonts w:ascii="Times New Roman" w:eastAsia="Calibri" w:hAnsi="Times New Roman" w:cs="Times New Roman"/>
              </w:rPr>
              <w:t xml:space="preserve"> </w:t>
            </w:r>
            <w:r w:rsidRPr="008D6D52">
              <w:rPr>
                <w:rFonts w:ascii="Times New Roman" w:hAnsi="Times New Roman" w:cs="Times New Roman"/>
              </w:rPr>
              <w:t>товаров,</w:t>
            </w:r>
            <w:r w:rsidRPr="008D6D52">
              <w:rPr>
                <w:rFonts w:ascii="Times New Roman" w:eastAsia="Calibri" w:hAnsi="Times New Roman" w:cs="Times New Roman"/>
              </w:rPr>
              <w:t xml:space="preserve"> </w:t>
            </w:r>
            <w:r w:rsidRPr="008D6D52">
              <w:rPr>
                <w:rFonts w:ascii="Times New Roman" w:hAnsi="Times New Roman" w:cs="Times New Roman"/>
              </w:rPr>
              <w:t>выполнение</w:t>
            </w:r>
            <w:r w:rsidRPr="008D6D52">
              <w:rPr>
                <w:rFonts w:ascii="Times New Roman" w:eastAsia="Calibri" w:hAnsi="Times New Roman" w:cs="Times New Roman"/>
              </w:rPr>
              <w:t xml:space="preserve"> </w:t>
            </w:r>
            <w:r w:rsidRPr="008D6D52">
              <w:rPr>
                <w:rFonts w:ascii="Times New Roman" w:hAnsi="Times New Roman" w:cs="Times New Roman"/>
              </w:rPr>
              <w:t>работ,</w:t>
            </w:r>
            <w:r w:rsidRPr="008D6D52">
              <w:rPr>
                <w:rFonts w:ascii="Times New Roman" w:eastAsia="Calibri" w:hAnsi="Times New Roman" w:cs="Times New Roman"/>
              </w:rPr>
              <w:t xml:space="preserve"> </w:t>
            </w:r>
            <w:r w:rsidRPr="008D6D52">
              <w:rPr>
                <w:rFonts w:ascii="Times New Roman" w:hAnsi="Times New Roman" w:cs="Times New Roman"/>
              </w:rPr>
              <w:t>оказание</w:t>
            </w:r>
            <w:r w:rsidRPr="008D6D52">
              <w:rPr>
                <w:rFonts w:ascii="Times New Roman" w:eastAsia="Calibri" w:hAnsi="Times New Roman" w:cs="Times New Roman"/>
              </w:rPr>
              <w:t xml:space="preserve"> </w:t>
            </w:r>
            <w:r w:rsidRPr="008D6D52">
              <w:rPr>
                <w:rFonts w:ascii="Times New Roman" w:hAnsi="Times New Roman" w:cs="Times New Roman"/>
              </w:rPr>
              <w:t>услуг,</w:t>
            </w:r>
            <w:r w:rsidRPr="008D6D52">
              <w:rPr>
                <w:rFonts w:ascii="Times New Roman" w:eastAsia="Calibri" w:hAnsi="Times New Roman" w:cs="Times New Roman"/>
              </w:rPr>
              <w:t xml:space="preserve"> </w:t>
            </w:r>
            <w:r w:rsidRPr="008D6D52">
              <w:rPr>
                <w:rFonts w:ascii="Times New Roman" w:hAnsi="Times New Roman" w:cs="Times New Roman"/>
              </w:rPr>
              <w:t>являющихся</w:t>
            </w:r>
            <w:r w:rsidRPr="008D6D52">
              <w:rPr>
                <w:rFonts w:ascii="Times New Roman" w:eastAsia="Calibri" w:hAnsi="Times New Roman" w:cs="Times New Roman"/>
              </w:rPr>
              <w:t xml:space="preserve"> </w:t>
            </w:r>
            <w:r w:rsidRPr="008D6D52">
              <w:rPr>
                <w:rFonts w:ascii="Times New Roman" w:hAnsi="Times New Roman" w:cs="Times New Roman"/>
              </w:rPr>
              <w:t>предметом</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proofErr w:type="gramStart"/>
            <w:r w:rsidRPr="008D6D52">
              <w:rPr>
                <w:rFonts w:ascii="Times New Roman" w:eastAsia="Calibri" w:hAnsi="Times New Roman" w:cs="Times New Roman"/>
              </w:rPr>
              <w:t xml:space="preserve">  </w:t>
            </w:r>
            <w:r w:rsidRPr="008D6D52">
              <w:rPr>
                <w:rFonts w:ascii="Times New Roman" w:hAnsi="Times New Roman" w:cs="Times New Roman"/>
              </w:rPr>
              <w:t>:</w:t>
            </w:r>
            <w:proofErr w:type="gramEnd"/>
          </w:p>
          <w:p w:rsidR="00FD0DBA" w:rsidRPr="008D6D52" w:rsidRDefault="00FD0DBA">
            <w:pPr>
              <w:tabs>
                <w:tab w:val="left" w:pos="473"/>
              </w:tabs>
              <w:jc w:val="both"/>
              <w:rPr>
                <w:rFonts w:ascii="Times New Roman" w:hAnsi="Times New Roman" w:cs="Times New Roman"/>
              </w:rPr>
            </w:pPr>
            <w:r w:rsidRPr="008D6D52">
              <w:rPr>
                <w:rFonts w:ascii="Times New Roman" w:eastAsia="Calibri" w:hAnsi="Times New Roman" w:cs="Times New Roman"/>
              </w:rPr>
              <w:t xml:space="preserve"> </w:t>
            </w:r>
            <w:r w:rsidRPr="008D6D52">
              <w:rPr>
                <w:rFonts w:ascii="Times New Roman" w:hAnsi="Times New Roman" w:cs="Times New Roman"/>
              </w:rPr>
              <w:t>-</w:t>
            </w:r>
            <w:r w:rsidRPr="008D6D52">
              <w:rPr>
                <w:rFonts w:ascii="Times New Roman" w:eastAsia="Calibri" w:hAnsi="Times New Roman" w:cs="Times New Roman"/>
                <w:b/>
              </w:rPr>
              <w:t xml:space="preserve"> </w:t>
            </w:r>
            <w:r w:rsidRPr="008D6D52">
              <w:rPr>
                <w:rFonts w:ascii="Times New Roman" w:hAnsi="Times New Roman" w:cs="Times New Roman"/>
              </w:rPr>
              <w:t>копия</w:t>
            </w:r>
            <w:r w:rsidRPr="008D6D52">
              <w:rPr>
                <w:rFonts w:ascii="Times New Roman" w:eastAsia="Calibri" w:hAnsi="Times New Roman" w:cs="Times New Roman"/>
              </w:rPr>
              <w:t xml:space="preserve"> </w:t>
            </w:r>
            <w:r w:rsidRPr="008D6D52">
              <w:rPr>
                <w:rFonts w:ascii="Times New Roman" w:hAnsi="Times New Roman" w:cs="Times New Roman"/>
              </w:rPr>
              <w:t>действующего</w:t>
            </w:r>
            <w:r w:rsidRPr="008D6D52">
              <w:rPr>
                <w:rFonts w:ascii="Times New Roman" w:eastAsia="Calibri" w:hAnsi="Times New Roman" w:cs="Times New Roman"/>
              </w:rPr>
              <w:t xml:space="preserve"> </w:t>
            </w:r>
            <w:r w:rsidRPr="008D6D52">
              <w:rPr>
                <w:rFonts w:ascii="Times New Roman" w:hAnsi="Times New Roman" w:cs="Times New Roman"/>
              </w:rPr>
              <w:t>свидетельства,</w:t>
            </w:r>
            <w:r w:rsidRPr="008D6D52">
              <w:rPr>
                <w:rFonts w:ascii="Times New Roman" w:eastAsia="Calibri" w:hAnsi="Times New Roman" w:cs="Times New Roman"/>
              </w:rPr>
              <w:t xml:space="preserve"> </w:t>
            </w:r>
            <w:r w:rsidRPr="008D6D52">
              <w:rPr>
                <w:rFonts w:ascii="Times New Roman" w:hAnsi="Times New Roman" w:cs="Times New Roman"/>
              </w:rPr>
              <w:t>выданного</w:t>
            </w:r>
            <w:r w:rsidRPr="008D6D52">
              <w:rPr>
                <w:rFonts w:ascii="Times New Roman" w:eastAsia="Calibri" w:hAnsi="Times New Roman" w:cs="Times New Roman"/>
              </w:rPr>
              <w:t xml:space="preserve"> </w:t>
            </w:r>
            <w:proofErr w:type="spellStart"/>
            <w:r w:rsidRPr="008D6D52">
              <w:rPr>
                <w:rFonts w:ascii="Times New Roman" w:hAnsi="Times New Roman" w:cs="Times New Roman"/>
              </w:rPr>
              <w:t>саморегулируемой</w:t>
            </w:r>
            <w:proofErr w:type="spellEnd"/>
            <w:r w:rsidRPr="008D6D52">
              <w:rPr>
                <w:rFonts w:ascii="Times New Roman" w:eastAsia="Calibri" w:hAnsi="Times New Roman" w:cs="Times New Roman"/>
              </w:rPr>
              <w:t xml:space="preserve"> </w:t>
            </w:r>
            <w:r w:rsidRPr="008D6D52">
              <w:rPr>
                <w:rFonts w:ascii="Times New Roman" w:hAnsi="Times New Roman" w:cs="Times New Roman"/>
              </w:rPr>
              <w:t>организацией,</w:t>
            </w:r>
            <w:r w:rsidRPr="008D6D52">
              <w:rPr>
                <w:rFonts w:ascii="Times New Roman" w:eastAsia="Calibri" w:hAnsi="Times New Roman" w:cs="Times New Roman"/>
              </w:rPr>
              <w:t xml:space="preserve"> </w:t>
            </w:r>
            <w:r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допуске</w:t>
            </w:r>
            <w:r w:rsidRPr="008D6D52">
              <w:rPr>
                <w:rFonts w:ascii="Times New Roman" w:eastAsia="Calibri" w:hAnsi="Times New Roman" w:cs="Times New Roman"/>
              </w:rPr>
              <w:t xml:space="preserve"> </w:t>
            </w:r>
            <w:r w:rsidRPr="008D6D52">
              <w:rPr>
                <w:rFonts w:ascii="Times New Roman" w:hAnsi="Times New Roman" w:cs="Times New Roman"/>
              </w:rPr>
              <w:t>к</w:t>
            </w:r>
            <w:r w:rsidRPr="008D6D52">
              <w:rPr>
                <w:rFonts w:ascii="Times New Roman" w:eastAsia="Calibri" w:hAnsi="Times New Roman" w:cs="Times New Roman"/>
              </w:rPr>
              <w:t xml:space="preserve"> </w:t>
            </w:r>
            <w:r w:rsidRPr="008D6D52">
              <w:rPr>
                <w:rFonts w:ascii="Times New Roman" w:hAnsi="Times New Roman" w:cs="Times New Roman"/>
              </w:rPr>
              <w:t>следующим</w:t>
            </w:r>
            <w:r w:rsidRPr="008D6D52">
              <w:rPr>
                <w:rFonts w:ascii="Times New Roman" w:eastAsia="Calibri" w:hAnsi="Times New Roman" w:cs="Times New Roman"/>
              </w:rPr>
              <w:t xml:space="preserve">  </w:t>
            </w:r>
            <w:r w:rsidRPr="008D6D52">
              <w:rPr>
                <w:rFonts w:ascii="Times New Roman" w:hAnsi="Times New Roman" w:cs="Times New Roman"/>
              </w:rPr>
              <w:t>видам</w:t>
            </w:r>
            <w:r w:rsidRPr="008D6D52">
              <w:rPr>
                <w:rFonts w:ascii="Times New Roman" w:eastAsia="Calibri" w:hAnsi="Times New Roman" w:cs="Times New Roman"/>
              </w:rPr>
              <w:t xml:space="preserve"> </w:t>
            </w:r>
            <w:r w:rsidRPr="008D6D52">
              <w:rPr>
                <w:rFonts w:ascii="Times New Roman" w:hAnsi="Times New Roman" w:cs="Times New Roman"/>
              </w:rPr>
              <w:t>работ</w:t>
            </w:r>
            <w:r w:rsidRPr="008D6D52">
              <w:rPr>
                <w:rFonts w:ascii="Times New Roman" w:eastAsia="Calibri" w:hAnsi="Times New Roman" w:cs="Times New Roman"/>
              </w:rPr>
              <w:t xml:space="preserve"> </w:t>
            </w:r>
            <w:proofErr w:type="gramStart"/>
            <w:r w:rsidRPr="008D6D52">
              <w:rPr>
                <w:rFonts w:ascii="Times New Roman" w:hAnsi="Times New Roman" w:cs="Times New Roman"/>
              </w:rPr>
              <w:t>согласно</w:t>
            </w:r>
            <w:r w:rsidRPr="008D6D52">
              <w:rPr>
                <w:rFonts w:ascii="Times New Roman" w:eastAsia="Calibri" w:hAnsi="Times New Roman" w:cs="Times New Roman"/>
              </w:rPr>
              <w:t xml:space="preserve"> </w:t>
            </w:r>
            <w:r w:rsidRPr="008D6D52">
              <w:rPr>
                <w:rFonts w:ascii="Times New Roman" w:hAnsi="Times New Roman" w:cs="Times New Roman"/>
              </w:rPr>
              <w:t>перечня</w:t>
            </w:r>
            <w:proofErr w:type="gramEnd"/>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утвержденного</w:t>
            </w:r>
            <w:r w:rsidRPr="008D6D52">
              <w:rPr>
                <w:rFonts w:ascii="Times New Roman" w:eastAsia="Calibri" w:hAnsi="Times New Roman" w:cs="Times New Roman"/>
              </w:rPr>
              <w:t xml:space="preserve"> </w:t>
            </w:r>
            <w:r w:rsidRPr="008D6D52">
              <w:rPr>
                <w:rFonts w:ascii="Times New Roman" w:hAnsi="Times New Roman" w:cs="Times New Roman"/>
              </w:rPr>
              <w:t>Приказом</w:t>
            </w:r>
            <w:r w:rsidRPr="008D6D52">
              <w:rPr>
                <w:rFonts w:ascii="Times New Roman" w:eastAsia="Calibri" w:hAnsi="Times New Roman" w:cs="Times New Roman"/>
              </w:rPr>
              <w:t xml:space="preserve"> </w:t>
            </w:r>
            <w:proofErr w:type="spellStart"/>
            <w:r w:rsidRPr="008D6D52">
              <w:rPr>
                <w:rFonts w:ascii="Times New Roman" w:hAnsi="Times New Roman" w:cs="Times New Roman"/>
              </w:rPr>
              <w:t>Минрегиона</w:t>
            </w:r>
            <w:proofErr w:type="spellEnd"/>
            <w:r w:rsidRPr="008D6D52">
              <w:rPr>
                <w:rFonts w:ascii="Times New Roman" w:eastAsia="Calibri" w:hAnsi="Times New Roman" w:cs="Times New Roman"/>
              </w:rPr>
              <w:t xml:space="preserve"> </w:t>
            </w:r>
            <w:r w:rsidRPr="008D6D52">
              <w:rPr>
                <w:rFonts w:ascii="Times New Roman" w:hAnsi="Times New Roman" w:cs="Times New Roman"/>
              </w:rPr>
              <w:t>России</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30.12.2009</w:t>
            </w:r>
            <w:r w:rsidRPr="008D6D52">
              <w:rPr>
                <w:rFonts w:ascii="Times New Roman" w:eastAsia="Calibri" w:hAnsi="Times New Roman" w:cs="Times New Roman"/>
              </w:rPr>
              <w:t xml:space="preserve"> №</w:t>
            </w:r>
            <w:r w:rsidRPr="008D6D52">
              <w:rPr>
                <w:rFonts w:ascii="Times New Roman" w:hAnsi="Times New Roman" w:cs="Times New Roman"/>
              </w:rPr>
              <w:t>624:</w:t>
            </w:r>
          </w:p>
          <w:p w:rsidR="00FD0DBA" w:rsidRPr="008D6D52" w:rsidRDefault="00FD0DBA">
            <w:pPr>
              <w:jc w:val="both"/>
              <w:rPr>
                <w:rFonts w:ascii="Times New Roman" w:hAnsi="Times New Roman" w:cs="Times New Roman"/>
              </w:rPr>
            </w:pP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highlight w:val="cyan"/>
              </w:rPr>
            </w:pPr>
            <w:r w:rsidRPr="00B47EE4">
              <w:rPr>
                <w:rFonts w:ascii="Times New Roman" w:hAnsi="Times New Roman" w:cs="Times New Roman"/>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Требования</w:t>
            </w:r>
            <w:r w:rsidRPr="008D6D52">
              <w:rPr>
                <w:rFonts w:ascii="Times New Roman" w:eastAsia="Calibri" w:hAnsi="Times New Roman" w:cs="Times New Roman"/>
              </w:rPr>
              <w:t xml:space="preserve"> </w:t>
            </w:r>
            <w:r w:rsidRPr="008D6D52">
              <w:rPr>
                <w:rFonts w:ascii="Times New Roman" w:hAnsi="Times New Roman" w:cs="Times New Roman"/>
              </w:rPr>
              <w:t>к</w:t>
            </w:r>
            <w:r w:rsidRPr="008D6D52">
              <w:rPr>
                <w:rFonts w:ascii="Times New Roman" w:eastAsia="Calibri" w:hAnsi="Times New Roman" w:cs="Times New Roman"/>
              </w:rPr>
              <w:t xml:space="preserve"> </w:t>
            </w:r>
            <w:r w:rsidRPr="008D6D52">
              <w:rPr>
                <w:rFonts w:ascii="Times New Roman" w:hAnsi="Times New Roman" w:cs="Times New Roman"/>
              </w:rPr>
              <w:t>описанию</w:t>
            </w:r>
            <w:r w:rsidRPr="008D6D52">
              <w:rPr>
                <w:rFonts w:ascii="Times New Roman" w:eastAsia="Calibri" w:hAnsi="Times New Roman" w:cs="Times New Roman"/>
              </w:rPr>
              <w:t xml:space="preserve"> </w:t>
            </w:r>
            <w:r w:rsidRPr="008D6D52">
              <w:rPr>
                <w:rFonts w:ascii="Times New Roman" w:hAnsi="Times New Roman" w:cs="Times New Roman"/>
              </w:rPr>
              <w:t>выполняемых</w:t>
            </w:r>
            <w:r w:rsidRPr="008D6D52">
              <w:rPr>
                <w:rFonts w:ascii="Times New Roman" w:eastAsia="Calibri" w:hAnsi="Times New Roman" w:cs="Times New Roman"/>
              </w:rPr>
              <w:t xml:space="preserve"> </w:t>
            </w:r>
            <w:r w:rsidRPr="008D6D52">
              <w:rPr>
                <w:rFonts w:ascii="Times New Roman" w:hAnsi="Times New Roman" w:cs="Times New Roman"/>
              </w:rPr>
              <w:t>работ</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snapToGrid w:val="0"/>
              <w:jc w:val="both"/>
              <w:rPr>
                <w:rFonts w:ascii="Times New Roman" w:hAnsi="Times New Roman" w:cs="Times New Roman"/>
              </w:rPr>
            </w:pPr>
            <w:r w:rsidRPr="008D6D52">
              <w:rPr>
                <w:rFonts w:ascii="Times New Roman" w:eastAsia="Calibri" w:hAnsi="Times New Roman" w:cs="Times New Roman"/>
                <w:b/>
              </w:rPr>
              <w:t xml:space="preserve"> </w:t>
            </w:r>
            <w:r w:rsidRPr="008D6D52">
              <w:rPr>
                <w:rFonts w:ascii="Times New Roman" w:hAnsi="Times New Roman" w:cs="Times New Roman"/>
              </w:rPr>
              <w:t>Предоставляется</w:t>
            </w:r>
            <w:r w:rsidRPr="008D6D52">
              <w:rPr>
                <w:rFonts w:ascii="Times New Roman" w:eastAsia="Calibri" w:hAnsi="Times New Roman" w:cs="Times New Roman"/>
              </w:rPr>
              <w:t xml:space="preserve"> </w:t>
            </w:r>
            <w:r w:rsidRPr="008D6D52">
              <w:rPr>
                <w:rFonts w:ascii="Times New Roman" w:hAnsi="Times New Roman" w:cs="Times New Roman"/>
              </w:rPr>
              <w:t>согласие</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0063258D" w:rsidRPr="008D6D52">
              <w:rPr>
                <w:rFonts w:ascii="Times New Roman" w:hAnsi="Times New Roman" w:cs="Times New Roman"/>
              </w:rPr>
              <w:t>поставку Товара</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условиях,</w:t>
            </w:r>
            <w:r w:rsidRPr="008D6D52">
              <w:rPr>
                <w:rFonts w:ascii="Times New Roman" w:eastAsia="Calibri" w:hAnsi="Times New Roman" w:cs="Times New Roman"/>
              </w:rPr>
              <w:t xml:space="preserve"> </w:t>
            </w:r>
            <w:r w:rsidRPr="008D6D52">
              <w:rPr>
                <w:rFonts w:ascii="Times New Roman" w:hAnsi="Times New Roman" w:cs="Times New Roman"/>
              </w:rPr>
              <w:t>предусмотренных</w:t>
            </w:r>
            <w:r w:rsidRPr="008D6D52">
              <w:rPr>
                <w:rFonts w:ascii="Times New Roman" w:eastAsia="Calibri" w:hAnsi="Times New Roman" w:cs="Times New Roman"/>
              </w:rPr>
              <w:t xml:space="preserve"> </w:t>
            </w:r>
            <w:r w:rsidRPr="008D6D52">
              <w:rPr>
                <w:rFonts w:ascii="Times New Roman" w:hAnsi="Times New Roman" w:cs="Times New Roman"/>
              </w:rPr>
              <w:t>настоящей</w:t>
            </w:r>
            <w:r w:rsidRPr="008D6D52">
              <w:rPr>
                <w:rFonts w:ascii="Times New Roman" w:eastAsia="Calibri" w:hAnsi="Times New Roman" w:cs="Times New Roman"/>
              </w:rPr>
              <w:t xml:space="preserve"> </w:t>
            </w:r>
            <w:r w:rsidRPr="008D6D52">
              <w:rPr>
                <w:rFonts w:ascii="Times New Roman" w:hAnsi="Times New Roman" w:cs="Times New Roman"/>
              </w:rPr>
              <w:t>документацией</w:t>
            </w:r>
            <w:r w:rsidRPr="008D6D52">
              <w:rPr>
                <w:rFonts w:ascii="Times New Roman" w:eastAsia="Calibri" w:hAnsi="Times New Roman" w:cs="Times New Roman"/>
              </w:rPr>
              <w:t xml:space="preserve"> </w:t>
            </w:r>
            <w:r w:rsidR="00711369"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p>
          <w:p w:rsidR="00FD0DBA" w:rsidRPr="008D6D52" w:rsidRDefault="00FD0DBA">
            <w:pPr>
              <w:pStyle w:val="ConsNormal"/>
              <w:ind w:right="0" w:firstLine="0"/>
              <w:jc w:val="both"/>
              <w:rPr>
                <w:rFonts w:ascii="Times New Roman" w:hAnsi="Times New Roman" w:cs="Times New Roman"/>
                <w:bCs/>
                <w:sz w:val="22"/>
                <w:szCs w:val="22"/>
              </w:rPr>
            </w:pP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При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описании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условий</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предложений</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участник</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конкурса</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должен</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применять</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общепринятые</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обозначения</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наименования</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в</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соответствии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с</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требованиями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действующих</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нормативных</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правовых</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актов</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Российской</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Федерации</w:t>
            </w:r>
            <w:r w:rsidR="00C21BB4" w:rsidRPr="008D6D52">
              <w:rPr>
                <w:rFonts w:ascii="Times New Roman" w:hAnsi="Times New Roman" w:cs="Times New Roman"/>
                <w:bCs/>
                <w:sz w:val="22"/>
                <w:szCs w:val="22"/>
              </w:rPr>
              <w:t>.</w:t>
            </w:r>
          </w:p>
          <w:p w:rsidR="00FD0DBA" w:rsidRPr="008D6D52" w:rsidRDefault="00FD0DBA">
            <w:pPr>
              <w:pStyle w:val="ConsNormal"/>
              <w:ind w:right="0" w:firstLine="0"/>
              <w:jc w:val="both"/>
              <w:rPr>
                <w:rFonts w:ascii="Times New Roman" w:hAnsi="Times New Roman" w:cs="Times New Roman"/>
                <w:bCs/>
                <w:sz w:val="22"/>
                <w:szCs w:val="22"/>
              </w:rPr>
            </w:pPr>
            <w:r w:rsidRPr="008D6D52">
              <w:rPr>
                <w:rFonts w:ascii="Times New Roman" w:hAnsi="Times New Roman" w:cs="Times New Roman"/>
                <w:bCs/>
                <w:sz w:val="22"/>
                <w:szCs w:val="22"/>
              </w:rPr>
              <w:t>В</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описании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условий</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и</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предложений</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участник</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конкурса</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не</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должен</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допускать</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двусмысленных</w:t>
            </w:r>
            <w:r w:rsidRPr="008D6D52">
              <w:rPr>
                <w:rFonts w:ascii="Times New Roman" w:eastAsia="Times New Roman" w:hAnsi="Times New Roman" w:cs="Times New Roman"/>
                <w:bCs/>
                <w:sz w:val="22"/>
                <w:szCs w:val="22"/>
              </w:rPr>
              <w:t xml:space="preserve"> </w:t>
            </w:r>
            <w:r w:rsidRPr="008D6D52">
              <w:rPr>
                <w:rFonts w:ascii="Times New Roman" w:hAnsi="Times New Roman" w:cs="Times New Roman"/>
                <w:bCs/>
                <w:sz w:val="22"/>
                <w:szCs w:val="22"/>
              </w:rPr>
              <w:t>толкований.</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highlight w:val="cyan"/>
              </w:rPr>
            </w:pPr>
            <w:r w:rsidRPr="008D6D52">
              <w:rPr>
                <w:rFonts w:ascii="Times New Roman" w:hAnsi="Times New Roman" w:cs="Times New Roman"/>
              </w:rPr>
              <w:t>3</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Инструкция</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заполнению</w:t>
            </w:r>
            <w:r w:rsidRPr="008D6D52">
              <w:rPr>
                <w:rFonts w:ascii="Times New Roman" w:eastAsia="Calibri" w:hAnsi="Times New Roman" w:cs="Times New Roman"/>
              </w:rPr>
              <w:t xml:space="preserve"> </w:t>
            </w:r>
            <w:r w:rsidRPr="008D6D52">
              <w:rPr>
                <w:rFonts w:ascii="Times New Roman" w:hAnsi="Times New Roman" w:cs="Times New Roman"/>
              </w:rPr>
              <w:t>заявки</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ConsNormal"/>
              <w:snapToGrid w:val="0"/>
              <w:ind w:right="0" w:firstLine="0"/>
              <w:jc w:val="both"/>
              <w:rPr>
                <w:rFonts w:ascii="Times New Roman" w:hAnsi="Times New Roman" w:cs="Times New Roman"/>
                <w:sz w:val="22"/>
                <w:szCs w:val="22"/>
              </w:rPr>
            </w:pPr>
            <w:r w:rsidRPr="008D6D52">
              <w:rPr>
                <w:rFonts w:ascii="Times New Roman" w:hAnsi="Times New Roman" w:cs="Times New Roman"/>
                <w:sz w:val="22"/>
                <w:szCs w:val="22"/>
              </w:rPr>
              <w:t>1.</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 xml:space="preserve">Заявка на участие в публичном конкурсе, подготовленная участником   конкурса, должна быть заполнена на русском языке. </w:t>
            </w:r>
          </w:p>
          <w:p w:rsidR="00FD0DBA" w:rsidRPr="008D6D52" w:rsidRDefault="00FD0DBA">
            <w:pPr>
              <w:autoSpaceDE w:val="0"/>
              <w:jc w:val="both"/>
              <w:rPr>
                <w:rFonts w:ascii="Times New Roman" w:eastAsia="Calibri" w:hAnsi="Times New Roman" w:cs="Times New Roman"/>
              </w:rPr>
            </w:pPr>
            <w:r w:rsidRPr="008D6D52">
              <w:rPr>
                <w:rFonts w:ascii="Times New Roman" w:hAnsi="Times New Roman" w:cs="Times New Roman"/>
              </w:rPr>
              <w:t>3.</w:t>
            </w:r>
            <w:r w:rsidRPr="008D6D52">
              <w:rPr>
                <w:rFonts w:ascii="Times New Roman" w:eastAsia="Calibri" w:hAnsi="Times New Roman" w:cs="Times New Roman"/>
              </w:rPr>
              <w:t xml:space="preserve"> </w:t>
            </w:r>
            <w:r w:rsidRPr="008D6D52">
              <w:rPr>
                <w:rFonts w:ascii="Times New Roman" w:hAnsi="Times New Roman" w:cs="Times New Roman"/>
              </w:rPr>
              <w:t>Заявка</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должна</w:t>
            </w:r>
            <w:r w:rsidRPr="008D6D52">
              <w:rPr>
                <w:rFonts w:ascii="Times New Roman" w:eastAsia="Calibri" w:hAnsi="Times New Roman" w:cs="Times New Roman"/>
              </w:rPr>
              <w:t xml:space="preserve"> </w:t>
            </w:r>
            <w:r w:rsidRPr="008D6D52">
              <w:rPr>
                <w:rFonts w:ascii="Times New Roman" w:hAnsi="Times New Roman" w:cs="Times New Roman"/>
              </w:rPr>
              <w:t>быть</w:t>
            </w:r>
            <w:r w:rsidRPr="008D6D52">
              <w:rPr>
                <w:rFonts w:ascii="Times New Roman" w:eastAsia="Calibri" w:hAnsi="Times New Roman" w:cs="Times New Roman"/>
              </w:rPr>
              <w:t xml:space="preserve"> </w:t>
            </w:r>
            <w:r w:rsidRPr="008D6D52">
              <w:rPr>
                <w:rFonts w:ascii="Times New Roman" w:hAnsi="Times New Roman" w:cs="Times New Roman"/>
              </w:rPr>
              <w:t>подписана</w:t>
            </w:r>
            <w:r w:rsidRPr="008D6D52">
              <w:rPr>
                <w:rFonts w:ascii="Times New Roman" w:eastAsia="Calibri" w:hAnsi="Times New Roman" w:cs="Times New Roman"/>
              </w:rPr>
              <w:t xml:space="preserve"> </w:t>
            </w:r>
            <w:r w:rsidRPr="008D6D52">
              <w:rPr>
                <w:rFonts w:ascii="Times New Roman" w:hAnsi="Times New Roman" w:cs="Times New Roman"/>
              </w:rPr>
              <w:t>подписью</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или</w:t>
            </w:r>
            <w:r w:rsidRPr="008D6D52">
              <w:rPr>
                <w:rFonts w:ascii="Times New Roman" w:eastAsia="Calibri" w:hAnsi="Times New Roman" w:cs="Times New Roman"/>
              </w:rPr>
              <w:t xml:space="preserve"> </w:t>
            </w:r>
            <w:r w:rsidRPr="008D6D52">
              <w:rPr>
                <w:rFonts w:ascii="Times New Roman" w:hAnsi="Times New Roman" w:cs="Times New Roman"/>
              </w:rPr>
              <w:t>лица,</w:t>
            </w:r>
            <w:r w:rsidRPr="008D6D52">
              <w:rPr>
                <w:rFonts w:ascii="Times New Roman" w:eastAsia="Calibri" w:hAnsi="Times New Roman" w:cs="Times New Roman"/>
              </w:rPr>
              <w:t xml:space="preserve"> </w:t>
            </w:r>
            <w:r w:rsidRPr="008D6D52">
              <w:rPr>
                <w:rFonts w:ascii="Times New Roman" w:hAnsi="Times New Roman" w:cs="Times New Roman"/>
              </w:rPr>
              <w:t>имеющего</w:t>
            </w:r>
            <w:r w:rsidRPr="008D6D52">
              <w:rPr>
                <w:rFonts w:ascii="Times New Roman" w:eastAsia="Calibri" w:hAnsi="Times New Roman" w:cs="Times New Roman"/>
              </w:rPr>
              <w:t xml:space="preserve"> </w:t>
            </w:r>
            <w:r w:rsidRPr="008D6D52">
              <w:rPr>
                <w:rFonts w:ascii="Times New Roman" w:hAnsi="Times New Roman" w:cs="Times New Roman"/>
              </w:rPr>
              <w:t>право</w:t>
            </w:r>
            <w:r w:rsidRPr="008D6D52">
              <w:rPr>
                <w:rFonts w:ascii="Times New Roman" w:eastAsia="Calibri" w:hAnsi="Times New Roman" w:cs="Times New Roman"/>
              </w:rPr>
              <w:t xml:space="preserve"> </w:t>
            </w:r>
            <w:r w:rsidRPr="008D6D52">
              <w:rPr>
                <w:rFonts w:ascii="Times New Roman" w:hAnsi="Times New Roman" w:cs="Times New Roman"/>
              </w:rPr>
              <w:t>действовать</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имени</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p>
        </w:tc>
      </w:tr>
      <w:tr w:rsidR="00FD0DBA" w:rsidRPr="008D6D52" w:rsidTr="00543D01">
        <w:trPr>
          <w:trHeight w:val="147"/>
        </w:trPr>
        <w:tc>
          <w:tcPr>
            <w:tcW w:w="236" w:type="dxa"/>
          </w:tcPr>
          <w:p w:rsidR="00FD0DBA" w:rsidRPr="008D6D52" w:rsidRDefault="00FD0DBA">
            <w:pPr>
              <w:rPr>
                <w:rFonts w:ascii="Times New Roman" w:hAnsi="Times New Roman" w:cs="Times New Roman"/>
                <w:caps/>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13" w:name="__RefHeading__40_169597838"/>
            <w:bookmarkStart w:id="14" w:name="_8._%25D1%2582%25D1%2580%25D0%25B5%25D0%"/>
            <w:bookmarkEnd w:id="13"/>
            <w:bookmarkEnd w:id="14"/>
            <w:r w:rsidRPr="008D6D52">
              <w:rPr>
                <w:caps/>
                <w:sz w:val="22"/>
                <w:szCs w:val="22"/>
              </w:rPr>
              <w:t xml:space="preserve">Раздел 7. требования к ОБЕСПЕЧЕНИю ЗАЯВКИ НА УЧАСТИЕ В публичном конкурсе  </w:t>
            </w:r>
          </w:p>
        </w:tc>
      </w:tr>
      <w:tr w:rsidR="00FD0DBA" w:rsidRPr="008D6D52" w:rsidTr="00543D01">
        <w:trPr>
          <w:trHeight w:val="211"/>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eastAsia="Calibri" w:hAnsi="Times New Roman" w:cs="Times New Roman"/>
              </w:rPr>
            </w:pPr>
            <w:r w:rsidRPr="008D6D52">
              <w:rPr>
                <w:rFonts w:ascii="Times New Roman" w:hAnsi="Times New Roman" w:cs="Times New Roman"/>
              </w:rPr>
              <w:t>Размер</w:t>
            </w:r>
            <w:r w:rsidRPr="008D6D52">
              <w:rPr>
                <w:rFonts w:ascii="Times New Roman" w:eastAsia="Calibri" w:hAnsi="Times New Roman" w:cs="Times New Roman"/>
              </w:rPr>
              <w:t xml:space="preserve"> </w:t>
            </w:r>
            <w:r w:rsidRPr="008D6D52">
              <w:rPr>
                <w:rFonts w:ascii="Times New Roman" w:hAnsi="Times New Roman" w:cs="Times New Roman"/>
              </w:rPr>
              <w:t>обеспечения</w:t>
            </w:r>
            <w:r w:rsidRPr="008D6D52">
              <w:rPr>
                <w:rFonts w:ascii="Times New Roman" w:eastAsia="Calibri" w:hAnsi="Times New Roman" w:cs="Times New Roman"/>
              </w:rPr>
              <w:t xml:space="preserve"> </w:t>
            </w:r>
            <w:r w:rsidRPr="008D6D52">
              <w:rPr>
                <w:rFonts w:ascii="Times New Roman" w:hAnsi="Times New Roman" w:cs="Times New Roman"/>
              </w:rPr>
              <w:t>заявки</w:t>
            </w:r>
            <w:r w:rsidRPr="008D6D52">
              <w:rPr>
                <w:rFonts w:ascii="Times New Roman" w:eastAsia="Calibri" w:hAnsi="Times New Roman" w:cs="Times New Roman"/>
              </w:rPr>
              <w:t xml:space="preserve">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711369">
            <w:pPr>
              <w:keepLines/>
              <w:widowControl w:val="0"/>
              <w:suppressLineNumbers/>
              <w:snapToGrid w:val="0"/>
              <w:jc w:val="both"/>
              <w:rPr>
                <w:rFonts w:ascii="Times New Roman" w:hAnsi="Times New Roman" w:cs="Times New Roman"/>
              </w:rPr>
            </w:pPr>
            <w:r w:rsidRPr="008D6D52">
              <w:rPr>
                <w:rFonts w:ascii="Times New Roman" w:hAnsi="Times New Roman" w:cs="Times New Roman"/>
              </w:rPr>
              <w:t>Требование не установлено</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Порядок</w:t>
            </w:r>
            <w:r w:rsidRPr="008D6D52">
              <w:rPr>
                <w:rFonts w:ascii="Times New Roman" w:eastAsia="Calibri" w:hAnsi="Times New Roman" w:cs="Times New Roman"/>
              </w:rPr>
              <w:t xml:space="preserve"> </w:t>
            </w:r>
            <w:r w:rsidRPr="008D6D52">
              <w:rPr>
                <w:rFonts w:ascii="Times New Roman" w:hAnsi="Times New Roman" w:cs="Times New Roman"/>
              </w:rPr>
              <w:t>внесения</w:t>
            </w:r>
            <w:r w:rsidRPr="008D6D52">
              <w:rPr>
                <w:rFonts w:ascii="Times New Roman" w:eastAsia="Calibri" w:hAnsi="Times New Roman" w:cs="Times New Roman"/>
              </w:rPr>
              <w:t xml:space="preserve"> </w:t>
            </w:r>
            <w:r w:rsidRPr="008D6D52">
              <w:rPr>
                <w:rFonts w:ascii="Times New Roman" w:hAnsi="Times New Roman" w:cs="Times New Roman"/>
              </w:rPr>
              <w:t>обеспечения</w:t>
            </w:r>
            <w:r w:rsidRPr="008D6D52">
              <w:rPr>
                <w:rFonts w:ascii="Times New Roman" w:eastAsia="Calibri" w:hAnsi="Times New Roman" w:cs="Times New Roman"/>
              </w:rPr>
              <w:t xml:space="preserve"> </w:t>
            </w:r>
            <w:r w:rsidRPr="008D6D52">
              <w:rPr>
                <w:rFonts w:ascii="Times New Roman" w:hAnsi="Times New Roman" w:cs="Times New Roman"/>
              </w:rPr>
              <w:t>заявки</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711369">
            <w:pPr>
              <w:keepLines/>
              <w:widowControl w:val="0"/>
              <w:suppressLineNumbers/>
              <w:jc w:val="both"/>
              <w:rPr>
                <w:rFonts w:ascii="Times New Roman" w:hAnsi="Times New Roman" w:cs="Times New Roman"/>
              </w:rPr>
            </w:pPr>
            <w:r w:rsidRPr="008D6D52">
              <w:rPr>
                <w:rFonts w:ascii="Times New Roman" w:hAnsi="Times New Roman" w:cs="Times New Roman"/>
              </w:rPr>
              <w:t>Требование не установлено</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15" w:name="__RefHeading__42_169597838"/>
            <w:bookmarkEnd w:id="15"/>
            <w:r w:rsidRPr="008D6D52">
              <w:rPr>
                <w:sz w:val="22"/>
                <w:szCs w:val="22"/>
              </w:rPr>
              <w:t xml:space="preserve">РАЗДЕЛ 8. СВЕДЕНИЯ О ПОРЯДКЕ ПОДАЧИ ЗАЯВОК НА УЧАСТИЕ В публичном конкурсе </w:t>
            </w:r>
            <w:r w:rsidRPr="008D6D52">
              <w:rPr>
                <w:caps/>
                <w:sz w:val="22"/>
                <w:szCs w:val="22"/>
              </w:rPr>
              <w:t xml:space="preserve">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B47EE4" w:rsidRDefault="00FD0DBA">
            <w:pPr>
              <w:rPr>
                <w:rFonts w:ascii="Times New Roman" w:eastAsia="Calibri" w:hAnsi="Times New Roman" w:cs="Times New Roman"/>
              </w:rPr>
            </w:pPr>
            <w:r w:rsidRPr="00B47EE4">
              <w:rPr>
                <w:rFonts w:ascii="Times New Roman" w:hAnsi="Times New Roman" w:cs="Times New Roman"/>
              </w:rPr>
              <w:t>Дата и время окончания срока подачи заявок</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B47EE4" w:rsidRDefault="00FD0DBA" w:rsidP="00294772">
            <w:pPr>
              <w:keepLines/>
              <w:widowControl w:val="0"/>
              <w:suppressLineNumbers/>
              <w:snapToGrid w:val="0"/>
              <w:jc w:val="both"/>
              <w:rPr>
                <w:rFonts w:ascii="Times New Roman" w:hAnsi="Times New Roman" w:cs="Times New Roman"/>
              </w:rPr>
            </w:pPr>
            <w:r w:rsidRPr="00B47EE4">
              <w:rPr>
                <w:rFonts w:ascii="Times New Roman" w:hAnsi="Times New Roman" w:cs="Times New Roman"/>
              </w:rPr>
              <w:t>До</w:t>
            </w:r>
            <w:r w:rsidRPr="00B47EE4">
              <w:rPr>
                <w:rFonts w:ascii="Times New Roman" w:eastAsia="Calibri" w:hAnsi="Times New Roman" w:cs="Times New Roman"/>
              </w:rPr>
              <w:t xml:space="preserve"> </w:t>
            </w:r>
            <w:r w:rsidRPr="00B47EE4">
              <w:rPr>
                <w:rFonts w:ascii="Times New Roman" w:hAnsi="Times New Roman" w:cs="Times New Roman"/>
              </w:rPr>
              <w:t>11.00</w:t>
            </w:r>
            <w:r w:rsidRPr="00B47EE4">
              <w:rPr>
                <w:rFonts w:ascii="Times New Roman" w:eastAsia="Calibri" w:hAnsi="Times New Roman" w:cs="Times New Roman"/>
              </w:rPr>
              <w:t xml:space="preserve"> </w:t>
            </w:r>
            <w:r w:rsidRPr="00B47EE4">
              <w:rPr>
                <w:rFonts w:ascii="Times New Roman" w:hAnsi="Times New Roman" w:cs="Times New Roman"/>
              </w:rPr>
              <w:t>(по</w:t>
            </w:r>
            <w:r w:rsidRPr="00B47EE4">
              <w:rPr>
                <w:rFonts w:ascii="Times New Roman" w:eastAsia="Calibri" w:hAnsi="Times New Roman" w:cs="Times New Roman"/>
              </w:rPr>
              <w:t xml:space="preserve"> </w:t>
            </w:r>
            <w:r w:rsidRPr="00B47EE4">
              <w:rPr>
                <w:rFonts w:ascii="Times New Roman" w:hAnsi="Times New Roman" w:cs="Times New Roman"/>
              </w:rPr>
              <w:t>местному</w:t>
            </w:r>
            <w:r w:rsidRPr="00B47EE4">
              <w:rPr>
                <w:rFonts w:ascii="Times New Roman" w:eastAsia="Calibri" w:hAnsi="Times New Roman" w:cs="Times New Roman"/>
              </w:rPr>
              <w:t xml:space="preserve"> </w:t>
            </w:r>
            <w:r w:rsidRPr="00B47EE4">
              <w:rPr>
                <w:rFonts w:ascii="Times New Roman" w:hAnsi="Times New Roman" w:cs="Times New Roman"/>
              </w:rPr>
              <w:t>времени)</w:t>
            </w:r>
            <w:r w:rsidRPr="00B47EE4">
              <w:rPr>
                <w:rFonts w:ascii="Times New Roman" w:eastAsia="Calibri" w:hAnsi="Times New Roman" w:cs="Times New Roman"/>
              </w:rPr>
              <w:t xml:space="preserve"> </w:t>
            </w:r>
            <w:r w:rsidR="00294772">
              <w:rPr>
                <w:rFonts w:ascii="Times New Roman" w:hAnsi="Times New Roman" w:cs="Times New Roman"/>
              </w:rPr>
              <w:t>3</w:t>
            </w:r>
            <w:r w:rsidR="00B47EE4">
              <w:rPr>
                <w:rFonts w:ascii="Times New Roman" w:hAnsi="Times New Roman" w:cs="Times New Roman"/>
              </w:rPr>
              <w:t xml:space="preserve"> </w:t>
            </w:r>
            <w:r w:rsidR="00294772">
              <w:rPr>
                <w:rFonts w:ascii="Times New Roman" w:hAnsi="Times New Roman" w:cs="Times New Roman"/>
              </w:rPr>
              <w:t>сентября</w:t>
            </w:r>
            <w:r w:rsidRPr="00B47EE4">
              <w:rPr>
                <w:rFonts w:ascii="Times New Roman" w:eastAsia="Calibri" w:hAnsi="Times New Roman" w:cs="Times New Roman"/>
              </w:rPr>
              <w:t xml:space="preserve"> </w:t>
            </w:r>
            <w:r w:rsidRPr="00B47EE4">
              <w:rPr>
                <w:rFonts w:ascii="Times New Roman" w:hAnsi="Times New Roman" w:cs="Times New Roman"/>
              </w:rPr>
              <w:t>2012</w:t>
            </w:r>
            <w:r w:rsidRPr="00B47EE4">
              <w:rPr>
                <w:rFonts w:ascii="Times New Roman" w:eastAsia="Calibri" w:hAnsi="Times New Roman" w:cs="Times New Roman"/>
              </w:rPr>
              <w:t xml:space="preserve"> </w:t>
            </w:r>
            <w:r w:rsidRPr="00B47EE4">
              <w:rPr>
                <w:rFonts w:ascii="Times New Roman" w:hAnsi="Times New Roman" w:cs="Times New Roman"/>
              </w:rPr>
              <w:t>года</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Порядок подачи заявок</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ConsNormal"/>
              <w:snapToGrid w:val="0"/>
              <w:ind w:right="0" w:firstLine="0"/>
              <w:jc w:val="both"/>
              <w:rPr>
                <w:rFonts w:ascii="Times New Roman" w:hAnsi="Times New Roman" w:cs="Times New Roman"/>
                <w:sz w:val="22"/>
                <w:szCs w:val="22"/>
              </w:rPr>
            </w:pPr>
            <w:r w:rsidRPr="008D6D52">
              <w:rPr>
                <w:rFonts w:ascii="Times New Roman" w:hAnsi="Times New Roman" w:cs="Times New Roman"/>
                <w:sz w:val="22"/>
                <w:szCs w:val="22"/>
              </w:rPr>
              <w:t>1.</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вправе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подать</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только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одну</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заявку</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w:t>
            </w:r>
          </w:p>
          <w:p w:rsidR="00FD0DBA" w:rsidRPr="008D6D52" w:rsidRDefault="00FD0DBA">
            <w:pPr>
              <w:pStyle w:val="32"/>
              <w:tabs>
                <w:tab w:val="clear" w:pos="1307"/>
                <w:tab w:val="left" w:pos="1620"/>
              </w:tabs>
              <w:ind w:left="0"/>
              <w:rPr>
                <w:sz w:val="22"/>
                <w:szCs w:val="22"/>
              </w:rPr>
            </w:pPr>
            <w:r w:rsidRPr="008D6D52">
              <w:rPr>
                <w:sz w:val="22"/>
                <w:szCs w:val="22"/>
              </w:rPr>
              <w:t xml:space="preserve">2. Участник   конкурса вправе подать заявку на участие в публичном конкурсе   в любой момент с момента  </w:t>
            </w:r>
            <w:r w:rsidR="00294772">
              <w:rPr>
                <w:sz w:val="22"/>
                <w:szCs w:val="22"/>
              </w:rPr>
              <w:t>появления</w:t>
            </w:r>
            <w:r w:rsidRPr="008D6D52">
              <w:rPr>
                <w:sz w:val="22"/>
                <w:szCs w:val="22"/>
              </w:rPr>
              <w:t xml:space="preserve"> </w:t>
            </w:r>
            <w:r w:rsidRPr="008D6D52">
              <w:rPr>
                <w:rFonts w:eastAsia="Arial"/>
                <w:sz w:val="22"/>
                <w:szCs w:val="22"/>
              </w:rPr>
              <w:t>на</w:t>
            </w:r>
            <w:r w:rsidRPr="008D6D52">
              <w:rPr>
                <w:sz w:val="22"/>
                <w:szCs w:val="22"/>
              </w:rPr>
              <w:t xml:space="preserve"> сайте  извещения о проведении публичного конкурса  до предусмотренных пунктом 1 раз</w:t>
            </w:r>
            <w:r w:rsidR="002846F6" w:rsidRPr="008D6D52">
              <w:rPr>
                <w:sz w:val="22"/>
                <w:szCs w:val="22"/>
              </w:rPr>
              <w:t>дела 9 настоящей документации о</w:t>
            </w:r>
            <w:r w:rsidRPr="008D6D52">
              <w:rPr>
                <w:sz w:val="22"/>
                <w:szCs w:val="22"/>
              </w:rPr>
              <w:t xml:space="preserve"> публичном конкурсе   даты и времени окончания срока подачи заявок на участие в публичном конкурсе.</w:t>
            </w:r>
          </w:p>
          <w:p w:rsidR="00FD0DBA" w:rsidRPr="008D6D52" w:rsidRDefault="00FD0DBA">
            <w:pPr>
              <w:pStyle w:val="32"/>
              <w:tabs>
                <w:tab w:val="clear" w:pos="1307"/>
                <w:tab w:val="left" w:pos="1620"/>
              </w:tabs>
              <w:ind w:left="0"/>
              <w:rPr>
                <w:sz w:val="22"/>
                <w:szCs w:val="22"/>
              </w:rPr>
            </w:pPr>
            <w:r w:rsidRPr="008D6D52">
              <w:rPr>
                <w:sz w:val="22"/>
                <w:szCs w:val="22"/>
              </w:rPr>
              <w:t xml:space="preserve">3. Заявка на участие в публичном конкурсе (и первая, и вторая части) направляется участником   конкурса на адрес ЗАКАЗЧИКа в письменной форме. </w:t>
            </w:r>
          </w:p>
          <w:p w:rsidR="00FD0DBA" w:rsidRPr="008D6D52" w:rsidRDefault="00FD0DBA" w:rsidP="002846F6">
            <w:pPr>
              <w:autoSpaceDE w:val="0"/>
              <w:jc w:val="both"/>
              <w:rPr>
                <w:rFonts w:ascii="Times New Roman" w:hAnsi="Times New Roman" w:cs="Times New Roman"/>
              </w:rPr>
            </w:pPr>
            <w:r w:rsidRPr="008D6D52">
              <w:rPr>
                <w:rFonts w:ascii="Times New Roman" w:hAnsi="Times New Roman" w:cs="Times New Roman"/>
              </w:rPr>
              <w:t>4.</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часа</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момента</w:t>
            </w:r>
            <w:r w:rsidRPr="008D6D52">
              <w:rPr>
                <w:rFonts w:ascii="Times New Roman" w:eastAsia="Calibri" w:hAnsi="Times New Roman" w:cs="Times New Roman"/>
              </w:rPr>
              <w:t xml:space="preserve"> </w:t>
            </w:r>
            <w:r w:rsidRPr="008D6D52">
              <w:rPr>
                <w:rFonts w:ascii="Times New Roman" w:hAnsi="Times New Roman" w:cs="Times New Roman"/>
              </w:rPr>
              <w:t>получения</w:t>
            </w:r>
            <w:r w:rsidRPr="008D6D52">
              <w:rPr>
                <w:rFonts w:ascii="Times New Roman" w:eastAsia="Calibri" w:hAnsi="Times New Roman" w:cs="Times New Roman"/>
              </w:rPr>
              <w:t xml:space="preserve"> </w:t>
            </w:r>
            <w:r w:rsidRPr="008D6D52">
              <w:rPr>
                <w:rFonts w:ascii="Times New Roman" w:hAnsi="Times New Roman" w:cs="Times New Roman"/>
              </w:rPr>
              <w:t>заявки</w:t>
            </w:r>
            <w:r w:rsidRPr="008D6D52">
              <w:rPr>
                <w:rFonts w:ascii="Times New Roman" w:eastAsia="Calibri" w:hAnsi="Times New Roman" w:cs="Times New Roman"/>
              </w:rPr>
              <w:t xml:space="preserve">  </w:t>
            </w:r>
            <w:r w:rsidRPr="008D6D52">
              <w:rPr>
                <w:rFonts w:ascii="Times New Roman" w:hAnsi="Times New Roman" w:cs="Times New Roman"/>
              </w:rPr>
              <w:t>ЗАКАЗЧИК</w:t>
            </w:r>
            <w:r w:rsidRPr="008D6D52">
              <w:rPr>
                <w:rFonts w:ascii="Times New Roman" w:eastAsia="Calibri" w:hAnsi="Times New Roman" w:cs="Times New Roman"/>
              </w:rPr>
              <w:t xml:space="preserve"> </w:t>
            </w:r>
            <w:r w:rsidR="002846F6" w:rsidRPr="008D6D52">
              <w:rPr>
                <w:rFonts w:ascii="Times New Roman" w:hAnsi="Times New Roman" w:cs="Times New Roman"/>
              </w:rPr>
              <w:t>об</w:t>
            </w:r>
            <w:r w:rsidRPr="008D6D52">
              <w:rPr>
                <w:rFonts w:ascii="Times New Roman" w:hAnsi="Times New Roman" w:cs="Times New Roman"/>
              </w:rPr>
              <w:t>язан</w:t>
            </w:r>
            <w:r w:rsidRPr="008D6D52">
              <w:rPr>
                <w:rFonts w:ascii="Times New Roman" w:eastAsia="Calibri" w:hAnsi="Times New Roman" w:cs="Times New Roman"/>
              </w:rPr>
              <w:t xml:space="preserve"> </w:t>
            </w:r>
            <w:r w:rsidRPr="008D6D52">
              <w:rPr>
                <w:rFonts w:ascii="Times New Roman" w:hAnsi="Times New Roman" w:cs="Times New Roman"/>
              </w:rPr>
              <w:t>присвоить</w:t>
            </w:r>
            <w:r w:rsidRPr="008D6D52">
              <w:rPr>
                <w:rFonts w:ascii="Times New Roman" w:eastAsia="Calibri" w:hAnsi="Times New Roman" w:cs="Times New Roman"/>
              </w:rPr>
              <w:t xml:space="preserve"> </w:t>
            </w:r>
            <w:r w:rsidRPr="008D6D52">
              <w:rPr>
                <w:rFonts w:ascii="Times New Roman" w:hAnsi="Times New Roman" w:cs="Times New Roman"/>
              </w:rPr>
              <w:t>заявке</w:t>
            </w:r>
            <w:r w:rsidRPr="008D6D52">
              <w:rPr>
                <w:rFonts w:ascii="Times New Roman" w:eastAsia="Calibri" w:hAnsi="Times New Roman" w:cs="Times New Roman"/>
              </w:rPr>
              <w:t xml:space="preserve"> </w:t>
            </w:r>
            <w:r w:rsidRPr="008D6D52">
              <w:rPr>
                <w:rFonts w:ascii="Times New Roman" w:hAnsi="Times New Roman" w:cs="Times New Roman"/>
              </w:rPr>
              <w:t>порядковый</w:t>
            </w:r>
            <w:r w:rsidRPr="008D6D52">
              <w:rPr>
                <w:rFonts w:ascii="Times New Roman" w:eastAsia="Calibri" w:hAnsi="Times New Roman" w:cs="Times New Roman"/>
              </w:rPr>
              <w:t xml:space="preserve"> </w:t>
            </w:r>
            <w:r w:rsidRPr="008D6D52">
              <w:rPr>
                <w:rFonts w:ascii="Times New Roman" w:hAnsi="Times New Roman" w:cs="Times New Roman"/>
              </w:rPr>
              <w:t>номер</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подтвердить</w:t>
            </w:r>
            <w:r w:rsidRPr="008D6D52">
              <w:rPr>
                <w:rFonts w:ascii="Times New Roman" w:eastAsia="Calibri" w:hAnsi="Times New Roman" w:cs="Times New Roman"/>
              </w:rPr>
              <w:t xml:space="preserve"> </w:t>
            </w:r>
            <w:r w:rsidRPr="008D6D52">
              <w:rPr>
                <w:rFonts w:ascii="Times New Roman" w:hAnsi="Times New Roman" w:cs="Times New Roman"/>
              </w:rPr>
              <w:t>ее</w:t>
            </w:r>
            <w:r w:rsidRPr="008D6D52">
              <w:rPr>
                <w:rFonts w:ascii="Times New Roman" w:eastAsia="Calibri" w:hAnsi="Times New Roman" w:cs="Times New Roman"/>
              </w:rPr>
              <w:t xml:space="preserve"> </w:t>
            </w:r>
            <w:r w:rsidRPr="008D6D52">
              <w:rPr>
                <w:rFonts w:ascii="Times New Roman" w:hAnsi="Times New Roman" w:cs="Times New Roman"/>
              </w:rPr>
              <w:t>получение</w:t>
            </w:r>
            <w:r w:rsidRPr="008D6D52">
              <w:rPr>
                <w:rFonts w:ascii="Times New Roman" w:eastAsia="Calibri" w:hAnsi="Times New Roman" w:cs="Times New Roman"/>
              </w:rPr>
              <w:t xml:space="preserve"> </w:t>
            </w:r>
            <w:r w:rsidRPr="008D6D52">
              <w:rPr>
                <w:rFonts w:ascii="Times New Roman" w:hAnsi="Times New Roman" w:cs="Times New Roman"/>
              </w:rPr>
              <w:t>распиской,</w:t>
            </w:r>
            <w:r w:rsidRPr="008D6D52">
              <w:rPr>
                <w:rFonts w:ascii="Times New Roman" w:eastAsia="Calibri" w:hAnsi="Times New Roman" w:cs="Times New Roman"/>
              </w:rPr>
              <w:t xml:space="preserve"> </w:t>
            </w:r>
            <w:r w:rsidRPr="008D6D52">
              <w:rPr>
                <w:rFonts w:ascii="Times New Roman" w:hAnsi="Times New Roman" w:cs="Times New Roman"/>
              </w:rPr>
              <w:t>выдаваемой</w:t>
            </w:r>
            <w:r w:rsidRPr="008D6D52">
              <w:rPr>
                <w:rFonts w:ascii="Times New Roman" w:eastAsia="Calibri" w:hAnsi="Times New Roman" w:cs="Times New Roman"/>
              </w:rPr>
              <w:t xml:space="preserve"> </w:t>
            </w:r>
            <w:r w:rsidRPr="008D6D52">
              <w:rPr>
                <w:rFonts w:ascii="Times New Roman" w:hAnsi="Times New Roman" w:cs="Times New Roman"/>
              </w:rPr>
              <w:t>участнику</w:t>
            </w:r>
            <w:r w:rsidRPr="008D6D52">
              <w:rPr>
                <w:rFonts w:ascii="Times New Roman" w:eastAsia="Calibri" w:hAnsi="Times New Roman" w:cs="Times New Roman"/>
              </w:rPr>
              <w:t xml:space="preserve"> </w:t>
            </w:r>
            <w:r w:rsidRPr="008D6D52">
              <w:rPr>
                <w:rFonts w:ascii="Times New Roman" w:hAnsi="Times New Roman" w:cs="Times New Roman"/>
              </w:rPr>
              <w:t>конкурс</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указанием</w:t>
            </w:r>
            <w:r w:rsidRPr="008D6D52">
              <w:rPr>
                <w:rFonts w:ascii="Times New Roman" w:eastAsia="Calibri" w:hAnsi="Times New Roman" w:cs="Times New Roman"/>
              </w:rPr>
              <w:t xml:space="preserve"> </w:t>
            </w:r>
            <w:r w:rsidRPr="008D6D52">
              <w:rPr>
                <w:rFonts w:ascii="Times New Roman" w:hAnsi="Times New Roman" w:cs="Times New Roman"/>
              </w:rPr>
              <w:t>присвоенного</w:t>
            </w:r>
            <w:r w:rsidRPr="008D6D52">
              <w:rPr>
                <w:rFonts w:ascii="Times New Roman" w:eastAsia="Calibri" w:hAnsi="Times New Roman" w:cs="Times New Roman"/>
              </w:rPr>
              <w:t xml:space="preserve"> </w:t>
            </w:r>
            <w:r w:rsidRPr="008D6D52">
              <w:rPr>
                <w:rFonts w:ascii="Times New Roman" w:hAnsi="Times New Roman" w:cs="Times New Roman"/>
              </w:rPr>
              <w:t>ей</w:t>
            </w:r>
            <w:r w:rsidRPr="008D6D52">
              <w:rPr>
                <w:rFonts w:ascii="Times New Roman" w:eastAsia="Calibri" w:hAnsi="Times New Roman" w:cs="Times New Roman"/>
              </w:rPr>
              <w:t xml:space="preserve"> </w:t>
            </w:r>
            <w:r w:rsidRPr="008D6D52">
              <w:rPr>
                <w:rFonts w:ascii="Times New Roman" w:hAnsi="Times New Roman" w:cs="Times New Roman"/>
              </w:rPr>
              <w:t>порядкового</w:t>
            </w:r>
            <w:r w:rsidRPr="008D6D52">
              <w:rPr>
                <w:rFonts w:ascii="Times New Roman" w:eastAsia="Calibri" w:hAnsi="Times New Roman" w:cs="Times New Roman"/>
              </w:rPr>
              <w:t xml:space="preserve"> </w:t>
            </w:r>
            <w:r w:rsidRPr="008D6D52">
              <w:rPr>
                <w:rFonts w:ascii="Times New Roman" w:hAnsi="Times New Roman" w:cs="Times New Roman"/>
              </w:rPr>
              <w:t>номера.</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3</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 xml:space="preserve">Возврат заявок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autoSpaceDE w:val="0"/>
              <w:snapToGrid w:val="0"/>
              <w:jc w:val="both"/>
              <w:rPr>
                <w:rFonts w:ascii="Times New Roman" w:hAnsi="Times New Roman" w:cs="Times New Roman"/>
              </w:rPr>
            </w:pP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рабочего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момента</w:t>
            </w:r>
            <w:r w:rsidRPr="008D6D52">
              <w:rPr>
                <w:rFonts w:ascii="Times New Roman" w:eastAsia="Calibri" w:hAnsi="Times New Roman" w:cs="Times New Roman"/>
              </w:rPr>
              <w:t xml:space="preserve"> </w:t>
            </w:r>
            <w:r w:rsidRPr="008D6D52">
              <w:rPr>
                <w:rFonts w:ascii="Times New Roman" w:hAnsi="Times New Roman" w:cs="Times New Roman"/>
              </w:rPr>
              <w:t>получения</w:t>
            </w:r>
            <w:r w:rsidRPr="008D6D52">
              <w:rPr>
                <w:rFonts w:ascii="Times New Roman" w:eastAsia="Calibri" w:hAnsi="Times New Roman" w:cs="Times New Roman"/>
              </w:rPr>
              <w:t xml:space="preserve"> </w:t>
            </w:r>
            <w:r w:rsidRPr="008D6D52">
              <w:rPr>
                <w:rFonts w:ascii="Times New Roman" w:hAnsi="Times New Roman" w:cs="Times New Roman"/>
              </w:rPr>
              <w:t>заявки</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ЗАКАЗЧИК</w:t>
            </w:r>
            <w:r w:rsidRPr="008D6D52">
              <w:rPr>
                <w:rFonts w:ascii="Times New Roman" w:eastAsia="Calibri" w:hAnsi="Times New Roman" w:cs="Times New Roman"/>
              </w:rPr>
              <w:t xml:space="preserve"> </w:t>
            </w:r>
            <w:r w:rsidRPr="008D6D52">
              <w:rPr>
                <w:rFonts w:ascii="Times New Roman" w:hAnsi="Times New Roman" w:cs="Times New Roman"/>
              </w:rPr>
              <w:t>возвращает</w:t>
            </w:r>
            <w:r w:rsidRPr="008D6D52">
              <w:rPr>
                <w:rFonts w:ascii="Times New Roman" w:eastAsia="Calibri" w:hAnsi="Times New Roman" w:cs="Times New Roman"/>
              </w:rPr>
              <w:t xml:space="preserve"> </w:t>
            </w:r>
            <w:r w:rsidRPr="008D6D52">
              <w:rPr>
                <w:rFonts w:ascii="Times New Roman" w:hAnsi="Times New Roman" w:cs="Times New Roman"/>
              </w:rPr>
              <w:t>заявку</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подавшему</w:t>
            </w:r>
            <w:r w:rsidRPr="008D6D52">
              <w:rPr>
                <w:rFonts w:ascii="Times New Roman" w:eastAsia="Calibri" w:hAnsi="Times New Roman" w:cs="Times New Roman"/>
              </w:rPr>
              <w:t xml:space="preserve"> </w:t>
            </w:r>
            <w:r w:rsidRPr="008D6D52">
              <w:rPr>
                <w:rFonts w:ascii="Times New Roman" w:hAnsi="Times New Roman" w:cs="Times New Roman"/>
              </w:rPr>
              <w:t>её</w:t>
            </w:r>
            <w:r w:rsidRPr="008D6D52">
              <w:rPr>
                <w:rFonts w:ascii="Times New Roman" w:eastAsia="Calibri" w:hAnsi="Times New Roman" w:cs="Times New Roman"/>
              </w:rPr>
              <w:t xml:space="preserve"> </w:t>
            </w:r>
            <w:r w:rsidRPr="008D6D52">
              <w:rPr>
                <w:rFonts w:ascii="Times New Roman" w:hAnsi="Times New Roman" w:cs="Times New Roman"/>
              </w:rPr>
              <w:t>участнику</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случае:</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предоставления</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proofErr w:type="gramStart"/>
            <w:r w:rsidRPr="008D6D52">
              <w:rPr>
                <w:rFonts w:ascii="Times New Roman" w:hAnsi="Times New Roman" w:cs="Times New Roman"/>
              </w:rPr>
              <w:t>документов</w:t>
            </w:r>
            <w:proofErr w:type="gramEnd"/>
            <w:r w:rsidRPr="008D6D52">
              <w:rPr>
                <w:rFonts w:ascii="Times New Roman" w:eastAsia="Calibri" w:hAnsi="Times New Roman" w:cs="Times New Roman"/>
              </w:rPr>
              <w:t xml:space="preserve">  </w:t>
            </w:r>
            <w:r w:rsidRPr="008D6D52">
              <w:rPr>
                <w:rFonts w:ascii="Times New Roman" w:hAnsi="Times New Roman" w:cs="Times New Roman"/>
              </w:rPr>
              <w:t>не</w:t>
            </w:r>
            <w:r w:rsidR="00711369" w:rsidRPr="008D6D52">
              <w:rPr>
                <w:rFonts w:ascii="Times New Roman" w:eastAsia="Calibri" w:hAnsi="Times New Roman" w:cs="Times New Roman"/>
              </w:rPr>
              <w:t xml:space="preserve"> </w:t>
            </w:r>
            <w:r w:rsidRPr="008D6D52">
              <w:rPr>
                <w:rFonts w:ascii="Times New Roman" w:hAnsi="Times New Roman" w:cs="Times New Roman"/>
              </w:rPr>
              <w:t>подписанных</w:t>
            </w:r>
            <w:r w:rsidRPr="008D6D52">
              <w:rPr>
                <w:rFonts w:ascii="Times New Roman" w:eastAsia="Calibri" w:hAnsi="Times New Roman" w:cs="Times New Roman"/>
              </w:rPr>
              <w:t xml:space="preserve">  </w:t>
            </w:r>
            <w:r w:rsidRPr="008D6D52">
              <w:rPr>
                <w:rFonts w:ascii="Times New Roman" w:hAnsi="Times New Roman" w:cs="Times New Roman"/>
              </w:rPr>
              <w:t>подписью</w:t>
            </w:r>
            <w:r w:rsidRPr="008D6D52">
              <w:rPr>
                <w:rFonts w:ascii="Times New Roman" w:eastAsia="Calibri" w:hAnsi="Times New Roman" w:cs="Times New Roman"/>
              </w:rPr>
              <w:t xml:space="preserve"> </w:t>
            </w:r>
            <w:r w:rsidRPr="008D6D52">
              <w:rPr>
                <w:rFonts w:ascii="Times New Roman" w:hAnsi="Times New Roman" w:cs="Times New Roman"/>
              </w:rPr>
              <w:t>лица,</w:t>
            </w:r>
            <w:r w:rsidRPr="008D6D52">
              <w:rPr>
                <w:rFonts w:ascii="Times New Roman" w:eastAsia="Calibri" w:hAnsi="Times New Roman" w:cs="Times New Roman"/>
              </w:rPr>
              <w:t xml:space="preserve"> </w:t>
            </w:r>
            <w:r w:rsidRPr="008D6D52">
              <w:rPr>
                <w:rFonts w:ascii="Times New Roman" w:hAnsi="Times New Roman" w:cs="Times New Roman"/>
              </w:rPr>
              <w:t>имеющего</w:t>
            </w:r>
            <w:r w:rsidRPr="008D6D52">
              <w:rPr>
                <w:rFonts w:ascii="Times New Roman" w:eastAsia="Calibri" w:hAnsi="Times New Roman" w:cs="Times New Roman"/>
              </w:rPr>
              <w:t xml:space="preserve"> </w:t>
            </w:r>
            <w:r w:rsidRPr="008D6D52">
              <w:rPr>
                <w:rFonts w:ascii="Times New Roman" w:hAnsi="Times New Roman" w:cs="Times New Roman"/>
              </w:rPr>
              <w:t>право</w:t>
            </w:r>
            <w:r w:rsidRPr="008D6D52">
              <w:rPr>
                <w:rFonts w:ascii="Times New Roman" w:eastAsia="Calibri" w:hAnsi="Times New Roman" w:cs="Times New Roman"/>
              </w:rPr>
              <w:t xml:space="preserve"> </w:t>
            </w:r>
            <w:r w:rsidRPr="008D6D52">
              <w:rPr>
                <w:rFonts w:ascii="Times New Roman" w:hAnsi="Times New Roman" w:cs="Times New Roman"/>
              </w:rPr>
              <w:t>действовать</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имени</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непоступление</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подавшего</w:t>
            </w:r>
            <w:r w:rsidRPr="008D6D52">
              <w:rPr>
                <w:rFonts w:ascii="Times New Roman" w:eastAsia="Calibri" w:hAnsi="Times New Roman" w:cs="Times New Roman"/>
              </w:rPr>
              <w:t xml:space="preserve"> </w:t>
            </w:r>
            <w:r w:rsidRPr="008D6D52">
              <w:rPr>
                <w:rFonts w:ascii="Times New Roman" w:hAnsi="Times New Roman" w:cs="Times New Roman"/>
              </w:rPr>
              <w:t>заявку</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денежных</w:t>
            </w:r>
            <w:r w:rsidRPr="008D6D52">
              <w:rPr>
                <w:rFonts w:ascii="Times New Roman" w:eastAsia="Calibri" w:hAnsi="Times New Roman" w:cs="Times New Roman"/>
              </w:rPr>
              <w:t xml:space="preserve"> </w:t>
            </w:r>
            <w:r w:rsidRPr="008D6D52">
              <w:rPr>
                <w:rFonts w:ascii="Times New Roman" w:hAnsi="Times New Roman" w:cs="Times New Roman"/>
              </w:rPr>
              <w:t>сре</w:t>
            </w:r>
            <w:proofErr w:type="gramStart"/>
            <w:r w:rsidRPr="008D6D52">
              <w:rPr>
                <w:rFonts w:ascii="Times New Roman" w:hAnsi="Times New Roman" w:cs="Times New Roman"/>
              </w:rPr>
              <w:t>дств</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р</w:t>
            </w:r>
            <w:proofErr w:type="gramEnd"/>
            <w:r w:rsidRPr="008D6D52">
              <w:rPr>
                <w:rFonts w:ascii="Times New Roman" w:hAnsi="Times New Roman" w:cs="Times New Roman"/>
              </w:rPr>
              <w:t>азмере</w:t>
            </w:r>
            <w:r w:rsidRPr="008D6D52">
              <w:rPr>
                <w:rFonts w:ascii="Times New Roman" w:eastAsia="Calibri" w:hAnsi="Times New Roman" w:cs="Times New Roman"/>
              </w:rPr>
              <w:t xml:space="preserve"> </w:t>
            </w:r>
            <w:r w:rsidRPr="008D6D52">
              <w:rPr>
                <w:rFonts w:ascii="Times New Roman" w:hAnsi="Times New Roman" w:cs="Times New Roman"/>
              </w:rPr>
              <w:t>обеспечения</w:t>
            </w:r>
            <w:r w:rsidRPr="008D6D52">
              <w:rPr>
                <w:rFonts w:ascii="Times New Roman" w:eastAsia="Calibri" w:hAnsi="Times New Roman" w:cs="Times New Roman"/>
              </w:rPr>
              <w:t xml:space="preserve"> </w:t>
            </w:r>
            <w:r w:rsidRPr="008D6D52">
              <w:rPr>
                <w:rFonts w:ascii="Times New Roman" w:hAnsi="Times New Roman" w:cs="Times New Roman"/>
              </w:rPr>
              <w:t>заявки;</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подачи</w:t>
            </w:r>
            <w:r w:rsidRPr="008D6D52">
              <w:rPr>
                <w:rFonts w:ascii="Times New Roman" w:eastAsia="Calibri" w:hAnsi="Times New Roman" w:cs="Times New Roman"/>
              </w:rPr>
              <w:t xml:space="preserve"> </w:t>
            </w:r>
            <w:r w:rsidRPr="008D6D52">
              <w:rPr>
                <w:rFonts w:ascii="Times New Roman" w:hAnsi="Times New Roman" w:cs="Times New Roman"/>
              </w:rPr>
              <w:t>одним</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двух</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более</w:t>
            </w:r>
            <w:r w:rsidRPr="008D6D52">
              <w:rPr>
                <w:rFonts w:ascii="Times New Roman" w:eastAsia="Calibri" w:hAnsi="Times New Roman" w:cs="Times New Roman"/>
              </w:rPr>
              <w:t xml:space="preserve"> </w:t>
            </w:r>
            <w:r w:rsidRPr="008D6D52">
              <w:rPr>
                <w:rFonts w:ascii="Times New Roman" w:hAnsi="Times New Roman" w:cs="Times New Roman"/>
              </w:rPr>
              <w:t>заявок</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получения</w:t>
            </w:r>
            <w:r w:rsidRPr="008D6D52">
              <w:rPr>
                <w:rFonts w:ascii="Times New Roman" w:eastAsia="Calibri" w:hAnsi="Times New Roman" w:cs="Times New Roman"/>
              </w:rPr>
              <w:t xml:space="preserve"> </w:t>
            </w:r>
            <w:r w:rsidRPr="008D6D52">
              <w:rPr>
                <w:rFonts w:ascii="Times New Roman" w:hAnsi="Times New Roman" w:cs="Times New Roman"/>
              </w:rPr>
              <w:t>заявки</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после</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времени</w:t>
            </w:r>
            <w:r w:rsidRPr="008D6D52">
              <w:rPr>
                <w:rFonts w:ascii="Times New Roman" w:eastAsia="Calibri" w:hAnsi="Times New Roman" w:cs="Times New Roman"/>
              </w:rPr>
              <w:t xml:space="preserve"> </w:t>
            </w:r>
            <w:r w:rsidRPr="008D6D52">
              <w:rPr>
                <w:rFonts w:ascii="Times New Roman" w:hAnsi="Times New Roman" w:cs="Times New Roman"/>
              </w:rPr>
              <w:t>окончания</w:t>
            </w:r>
            <w:r w:rsidRPr="008D6D52">
              <w:rPr>
                <w:rFonts w:ascii="Times New Roman" w:eastAsia="Calibri" w:hAnsi="Times New Roman" w:cs="Times New Roman"/>
              </w:rPr>
              <w:t xml:space="preserve"> </w:t>
            </w:r>
            <w:r w:rsidRPr="008D6D52">
              <w:rPr>
                <w:rFonts w:ascii="Times New Roman" w:hAnsi="Times New Roman" w:cs="Times New Roman"/>
              </w:rPr>
              <w:t>срока</w:t>
            </w:r>
            <w:r w:rsidRPr="008D6D52">
              <w:rPr>
                <w:rFonts w:ascii="Times New Roman" w:eastAsia="Calibri" w:hAnsi="Times New Roman" w:cs="Times New Roman"/>
              </w:rPr>
              <w:t xml:space="preserve"> </w:t>
            </w:r>
            <w:r w:rsidRPr="008D6D52">
              <w:rPr>
                <w:rFonts w:ascii="Times New Roman" w:hAnsi="Times New Roman" w:cs="Times New Roman"/>
              </w:rPr>
              <w:t>подачи</w:t>
            </w:r>
            <w:r w:rsidRPr="008D6D52">
              <w:rPr>
                <w:rFonts w:ascii="Times New Roman" w:eastAsia="Calibri" w:hAnsi="Times New Roman" w:cs="Times New Roman"/>
              </w:rPr>
              <w:t xml:space="preserve"> </w:t>
            </w:r>
            <w:r w:rsidRPr="008D6D52">
              <w:rPr>
                <w:rFonts w:ascii="Times New Roman" w:hAnsi="Times New Roman" w:cs="Times New Roman"/>
              </w:rPr>
              <w:t>заявок</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2"/>
              <w:numPr>
                <w:ilvl w:val="0"/>
                <w:numId w:val="0"/>
              </w:numPr>
              <w:tabs>
                <w:tab w:val="left" w:pos="708"/>
              </w:tabs>
              <w:snapToGrid w:val="0"/>
              <w:jc w:val="left"/>
              <w:rPr>
                <w:caps/>
                <w:sz w:val="22"/>
                <w:szCs w:val="22"/>
              </w:rPr>
            </w:pPr>
            <w:bookmarkStart w:id="16" w:name="__RefHeading__44_169597838"/>
            <w:bookmarkEnd w:id="16"/>
            <w:r w:rsidRPr="008D6D52">
              <w:rPr>
                <w:sz w:val="22"/>
                <w:szCs w:val="22"/>
              </w:rPr>
              <w:t xml:space="preserve">РАЗДЕЛ 9. СВЕДЕНИЯ О ВОЗМОЖНОСТИ ИЗМЕНЕНИЯ И ОТЗЫВА ЗАЯВОК НА УЧАСТИЕ В публичном конкурсе </w:t>
            </w:r>
            <w:r w:rsidRPr="008D6D52">
              <w:rPr>
                <w:caps/>
                <w:sz w:val="22"/>
                <w:szCs w:val="22"/>
              </w:rPr>
              <w:t xml:space="preserve">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Порядок изменения заявок</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pStyle w:val="30"/>
              <w:keepNext w:val="0"/>
              <w:snapToGrid w:val="0"/>
              <w:spacing w:line="240" w:lineRule="auto"/>
              <w:jc w:val="both"/>
              <w:rPr>
                <w:b w:val="0"/>
                <w:bCs w:val="0"/>
                <w:i w:val="0"/>
                <w:sz w:val="22"/>
                <w:szCs w:val="22"/>
              </w:rPr>
            </w:pPr>
            <w:bookmarkStart w:id="17" w:name="__RefHeading__46_169597838"/>
            <w:bookmarkEnd w:id="17"/>
            <w:r w:rsidRPr="008D6D52">
              <w:rPr>
                <w:b w:val="0"/>
                <w:bCs w:val="0"/>
                <w:i w:val="0"/>
                <w:sz w:val="22"/>
                <w:szCs w:val="22"/>
              </w:rPr>
              <w:t xml:space="preserve">Участник   конкурса, подавший заявку на участие в публичном конкурсе, не вправе изменять заявку на участие в публичном конкурсе.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Порядок и сроки отзыва заявок</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rsidP="00C21BB4">
            <w:pPr>
              <w:snapToGrid w:val="0"/>
              <w:jc w:val="both"/>
              <w:rPr>
                <w:rFonts w:ascii="Times New Roman" w:eastAsia="Calibri" w:hAnsi="Times New Roman" w:cs="Times New Roman"/>
              </w:rPr>
            </w:pPr>
            <w:r w:rsidRPr="008D6D52">
              <w:rPr>
                <w:rFonts w:ascii="Times New Roman" w:hAnsi="Times New Roman" w:cs="Times New Roman"/>
              </w:rPr>
              <w:t>Участник</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подавший</w:t>
            </w:r>
            <w:r w:rsidRPr="008D6D52">
              <w:rPr>
                <w:rFonts w:ascii="Times New Roman" w:eastAsia="Calibri" w:hAnsi="Times New Roman" w:cs="Times New Roman"/>
              </w:rPr>
              <w:t xml:space="preserve"> </w:t>
            </w:r>
            <w:r w:rsidRPr="008D6D52">
              <w:rPr>
                <w:rFonts w:ascii="Times New Roman" w:hAnsi="Times New Roman" w:cs="Times New Roman"/>
              </w:rPr>
              <w:t>заявку</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вправе</w:t>
            </w:r>
            <w:r w:rsidRPr="008D6D52">
              <w:rPr>
                <w:rFonts w:ascii="Times New Roman" w:eastAsia="Calibri" w:hAnsi="Times New Roman" w:cs="Times New Roman"/>
              </w:rPr>
              <w:t xml:space="preserve"> </w:t>
            </w:r>
            <w:r w:rsidRPr="008D6D52">
              <w:rPr>
                <w:rFonts w:ascii="Times New Roman" w:hAnsi="Times New Roman" w:cs="Times New Roman"/>
              </w:rPr>
              <w:t>отозвать</w:t>
            </w:r>
            <w:r w:rsidRPr="008D6D52">
              <w:rPr>
                <w:rFonts w:ascii="Times New Roman" w:eastAsia="Calibri" w:hAnsi="Times New Roman" w:cs="Times New Roman"/>
              </w:rPr>
              <w:t xml:space="preserve"> </w:t>
            </w:r>
            <w:r w:rsidRPr="008D6D52">
              <w:rPr>
                <w:rFonts w:ascii="Times New Roman" w:hAnsi="Times New Roman" w:cs="Times New Roman"/>
              </w:rPr>
              <w:t>заявку</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u w:val="single"/>
              </w:rPr>
              <w:t>не</w:t>
            </w:r>
            <w:r w:rsidRPr="008D6D52">
              <w:rPr>
                <w:rFonts w:ascii="Times New Roman" w:eastAsia="Calibri" w:hAnsi="Times New Roman" w:cs="Times New Roman"/>
                <w:u w:val="single"/>
              </w:rPr>
              <w:t xml:space="preserve"> </w:t>
            </w:r>
            <w:r w:rsidRPr="008D6D52">
              <w:rPr>
                <w:rFonts w:ascii="Times New Roman" w:hAnsi="Times New Roman" w:cs="Times New Roman"/>
                <w:u w:val="single"/>
              </w:rPr>
              <w:t>позднее</w:t>
            </w:r>
            <w:r w:rsidRPr="008D6D52">
              <w:rPr>
                <w:rFonts w:ascii="Times New Roman" w:eastAsia="Calibri" w:hAnsi="Times New Roman" w:cs="Times New Roman"/>
                <w:u w:val="single"/>
              </w:rPr>
              <w:t xml:space="preserve"> </w:t>
            </w:r>
            <w:r w:rsidRPr="008D6D52">
              <w:rPr>
                <w:rFonts w:ascii="Times New Roman" w:hAnsi="Times New Roman" w:cs="Times New Roman"/>
                <w:u w:val="single"/>
              </w:rPr>
              <w:t>окончания</w:t>
            </w:r>
            <w:r w:rsidRPr="008D6D52">
              <w:rPr>
                <w:rFonts w:ascii="Times New Roman" w:eastAsia="Calibri" w:hAnsi="Times New Roman" w:cs="Times New Roman"/>
                <w:u w:val="single"/>
              </w:rPr>
              <w:t xml:space="preserve"> </w:t>
            </w:r>
            <w:r w:rsidRPr="008D6D52">
              <w:rPr>
                <w:rFonts w:ascii="Times New Roman" w:hAnsi="Times New Roman" w:cs="Times New Roman"/>
                <w:u w:val="single"/>
              </w:rPr>
              <w:t>срока</w:t>
            </w:r>
            <w:r w:rsidRPr="008D6D52">
              <w:rPr>
                <w:rFonts w:ascii="Times New Roman" w:eastAsia="Calibri" w:hAnsi="Times New Roman" w:cs="Times New Roman"/>
                <w:u w:val="single"/>
              </w:rPr>
              <w:t xml:space="preserve"> </w:t>
            </w:r>
            <w:r w:rsidRPr="008D6D52">
              <w:rPr>
                <w:rFonts w:ascii="Times New Roman" w:hAnsi="Times New Roman" w:cs="Times New Roman"/>
                <w:u w:val="single"/>
              </w:rPr>
              <w:t>подачи</w:t>
            </w:r>
            <w:r w:rsidRPr="008D6D52">
              <w:rPr>
                <w:rFonts w:ascii="Times New Roman" w:eastAsia="Calibri" w:hAnsi="Times New Roman" w:cs="Times New Roman"/>
                <w:u w:val="single"/>
              </w:rPr>
              <w:t xml:space="preserve"> </w:t>
            </w:r>
            <w:r w:rsidRPr="008D6D52">
              <w:rPr>
                <w:rFonts w:ascii="Times New Roman" w:hAnsi="Times New Roman" w:cs="Times New Roman"/>
                <w:u w:val="single"/>
              </w:rPr>
              <w:t>заявок</w:t>
            </w:r>
            <w:r w:rsidRPr="008D6D52">
              <w:rPr>
                <w:rFonts w:ascii="Times New Roman" w:hAnsi="Times New Roman" w:cs="Times New Roman"/>
              </w:rPr>
              <w:t>.</w:t>
            </w:r>
            <w:r w:rsidRPr="008D6D52">
              <w:rPr>
                <w:rFonts w:ascii="Times New Roman" w:eastAsia="Calibri" w:hAnsi="Times New Roman" w:cs="Times New Roman"/>
              </w:rPr>
              <w:t xml:space="preserve"> </w:t>
            </w:r>
          </w:p>
        </w:tc>
      </w:tr>
      <w:tr w:rsidR="00FD0DBA" w:rsidRPr="008D6D52" w:rsidTr="00543D01">
        <w:trPr>
          <w:trHeight w:val="147"/>
        </w:trPr>
        <w:tc>
          <w:tcPr>
            <w:tcW w:w="236" w:type="dxa"/>
          </w:tcPr>
          <w:p w:rsidR="00FD0DBA" w:rsidRPr="008D6D52" w:rsidRDefault="00FD0DBA">
            <w:pPr>
              <w:rPr>
                <w:rFonts w:ascii="Times New Roman" w:hAnsi="Times New Roman" w:cs="Times New Roman"/>
                <w:shd w:val="clear" w:color="auto" w:fill="FFFF00"/>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rPr>
                <w:rFonts w:ascii="Times New Roman" w:hAnsi="Times New Roman" w:cs="Times New Roman"/>
              </w:rPr>
            </w:pPr>
            <w:bookmarkStart w:id="18" w:name="__RefHeading__48_169597838"/>
            <w:bookmarkEnd w:id="18"/>
            <w:r w:rsidRPr="008D6D52">
              <w:rPr>
                <w:rFonts w:ascii="Times New Roman" w:hAnsi="Times New Roman" w:cs="Times New Roman"/>
                <w:b/>
              </w:rPr>
              <w:t xml:space="preserve">РАЗДЕЛ 10. СВЕДЕНИЯ О ПОРЯДКЕ РАССМОТРЕНИЯ конкурсных предложений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B47EE4" w:rsidRDefault="00FD0DBA">
            <w:pPr>
              <w:rPr>
                <w:rFonts w:ascii="Times New Roman" w:hAnsi="Times New Roman" w:cs="Times New Roman"/>
                <w:shd w:val="clear" w:color="auto" w:fill="FF0000"/>
              </w:rPr>
            </w:pPr>
            <w:r w:rsidRPr="00B47EE4">
              <w:rPr>
                <w:rFonts w:ascii="Times New Roman" w:hAnsi="Times New Roman" w:cs="Times New Roman"/>
              </w:rPr>
              <w:t>Дата начала рассмотрения  конкурсных предложений</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B47EE4" w:rsidRDefault="00556943" w:rsidP="006602D5">
            <w:pPr>
              <w:keepLines/>
              <w:widowControl w:val="0"/>
              <w:suppressLineNumbers/>
              <w:snapToGrid w:val="0"/>
              <w:rPr>
                <w:rFonts w:ascii="Times New Roman" w:hAnsi="Times New Roman" w:cs="Times New Roman"/>
              </w:rPr>
            </w:pPr>
            <w:r w:rsidRPr="00B47EE4">
              <w:rPr>
                <w:rFonts w:ascii="Times New Roman" w:hAnsi="Times New Roman" w:cs="Times New Roman"/>
              </w:rPr>
              <w:t xml:space="preserve">« </w:t>
            </w:r>
            <w:r w:rsidR="006602D5">
              <w:rPr>
                <w:rFonts w:ascii="Times New Roman" w:hAnsi="Times New Roman" w:cs="Times New Roman"/>
              </w:rPr>
              <w:t>03</w:t>
            </w:r>
            <w:r w:rsidRPr="00B47EE4">
              <w:rPr>
                <w:rFonts w:ascii="Times New Roman" w:hAnsi="Times New Roman" w:cs="Times New Roman"/>
              </w:rPr>
              <w:t xml:space="preserve"> « </w:t>
            </w:r>
            <w:r w:rsidR="006602D5">
              <w:rPr>
                <w:rFonts w:ascii="Times New Roman" w:hAnsi="Times New Roman" w:cs="Times New Roman"/>
              </w:rPr>
              <w:t>сентября</w:t>
            </w:r>
            <w:r w:rsidR="00FD0DBA" w:rsidRPr="00B47EE4">
              <w:rPr>
                <w:rFonts w:ascii="Times New Roman" w:eastAsia="Calibri" w:hAnsi="Times New Roman" w:cs="Times New Roman"/>
              </w:rPr>
              <w:t xml:space="preserve"> </w:t>
            </w:r>
            <w:r w:rsidR="00FD0DBA" w:rsidRPr="00B47EE4">
              <w:rPr>
                <w:rFonts w:ascii="Times New Roman" w:hAnsi="Times New Roman" w:cs="Times New Roman"/>
              </w:rPr>
              <w:t>2012</w:t>
            </w:r>
            <w:r w:rsidR="00FD0DBA" w:rsidRPr="00B47EE4">
              <w:rPr>
                <w:rFonts w:ascii="Times New Roman" w:eastAsia="Calibri" w:hAnsi="Times New Roman" w:cs="Times New Roman"/>
              </w:rPr>
              <w:t xml:space="preserve"> </w:t>
            </w:r>
            <w:r w:rsidR="00FD0DBA" w:rsidRPr="00B47EE4">
              <w:rPr>
                <w:rFonts w:ascii="Times New Roman" w:hAnsi="Times New Roman" w:cs="Times New Roman"/>
              </w:rPr>
              <w:t>г.</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B47EE4" w:rsidRDefault="00FD0DBA">
            <w:pPr>
              <w:rPr>
                <w:rFonts w:ascii="Times New Roman" w:hAnsi="Times New Roman" w:cs="Times New Roman"/>
                <w:shd w:val="clear" w:color="auto" w:fill="FF0000"/>
              </w:rPr>
            </w:pPr>
            <w:r w:rsidRPr="00B47EE4">
              <w:rPr>
                <w:rFonts w:ascii="Times New Roman" w:hAnsi="Times New Roman" w:cs="Times New Roman"/>
              </w:rPr>
              <w:t xml:space="preserve">Время рассмотрения   конкурсных </w:t>
            </w:r>
            <w:r w:rsidR="00B92666" w:rsidRPr="00B47EE4">
              <w:rPr>
                <w:rFonts w:ascii="Times New Roman" w:hAnsi="Times New Roman" w:cs="Times New Roman"/>
              </w:rPr>
              <w:t>предложений</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B47EE4" w:rsidRDefault="006602D5" w:rsidP="006602D5">
            <w:pPr>
              <w:keepLines/>
              <w:widowControl w:val="0"/>
              <w:suppressLineNumbers/>
              <w:snapToGrid w:val="0"/>
              <w:rPr>
                <w:rFonts w:ascii="Times New Roman" w:hAnsi="Times New Roman" w:cs="Times New Roman"/>
              </w:rPr>
            </w:pPr>
            <w:r>
              <w:rPr>
                <w:rFonts w:ascii="Times New Roman" w:hAnsi="Times New Roman" w:cs="Times New Roman"/>
              </w:rPr>
              <w:t>10</w:t>
            </w:r>
            <w:r w:rsidR="00FD0DBA" w:rsidRPr="00B47EE4">
              <w:rPr>
                <w:rFonts w:ascii="Times New Roman" w:hAnsi="Times New Roman" w:cs="Times New Roman"/>
              </w:rPr>
              <w:t>.00</w:t>
            </w:r>
            <w:r w:rsidR="00FD0DBA" w:rsidRPr="00B47EE4">
              <w:rPr>
                <w:rFonts w:ascii="Times New Roman" w:eastAsia="Calibri" w:hAnsi="Times New Roman" w:cs="Times New Roman"/>
              </w:rPr>
              <w:t xml:space="preserve"> </w:t>
            </w:r>
            <w:r w:rsidR="00FD0DBA" w:rsidRPr="00B47EE4">
              <w:rPr>
                <w:rFonts w:ascii="Times New Roman" w:hAnsi="Times New Roman" w:cs="Times New Roman"/>
              </w:rPr>
              <w:t>(по</w:t>
            </w:r>
            <w:r w:rsidR="00FD0DBA" w:rsidRPr="00B47EE4">
              <w:rPr>
                <w:rFonts w:ascii="Times New Roman" w:eastAsia="Calibri" w:hAnsi="Times New Roman" w:cs="Times New Roman"/>
              </w:rPr>
              <w:t xml:space="preserve"> </w:t>
            </w:r>
            <w:r w:rsidR="00FD0DBA" w:rsidRPr="00B47EE4">
              <w:rPr>
                <w:rFonts w:ascii="Times New Roman" w:hAnsi="Times New Roman" w:cs="Times New Roman"/>
              </w:rPr>
              <w:t>местному</w:t>
            </w:r>
            <w:r w:rsidR="00FD0DBA" w:rsidRPr="00B47EE4">
              <w:rPr>
                <w:rFonts w:ascii="Times New Roman" w:eastAsia="Calibri" w:hAnsi="Times New Roman" w:cs="Times New Roman"/>
              </w:rPr>
              <w:t xml:space="preserve"> </w:t>
            </w:r>
            <w:r w:rsidR="00FD0DBA" w:rsidRPr="00B47EE4">
              <w:rPr>
                <w:rFonts w:ascii="Times New Roman" w:hAnsi="Times New Roman" w:cs="Times New Roman"/>
              </w:rPr>
              <w:t xml:space="preserve">времени) </w:t>
            </w:r>
            <w:r w:rsidR="00B47EE4" w:rsidRPr="00B47EE4">
              <w:rPr>
                <w:rFonts w:ascii="Times New Roman" w:hAnsi="Times New Roman" w:cs="Times New Roman"/>
              </w:rPr>
              <w:t>«</w:t>
            </w:r>
            <w:r>
              <w:rPr>
                <w:rFonts w:ascii="Times New Roman" w:hAnsi="Times New Roman" w:cs="Times New Roman"/>
              </w:rPr>
              <w:t>04</w:t>
            </w:r>
            <w:r w:rsidR="00556943" w:rsidRPr="00B47EE4">
              <w:rPr>
                <w:rFonts w:ascii="Times New Roman" w:hAnsi="Times New Roman" w:cs="Times New Roman"/>
              </w:rPr>
              <w:t xml:space="preserve">» </w:t>
            </w:r>
            <w:r>
              <w:rPr>
                <w:rFonts w:ascii="Times New Roman" w:hAnsi="Times New Roman" w:cs="Times New Roman"/>
              </w:rPr>
              <w:t>сентября</w:t>
            </w:r>
            <w:r w:rsidR="00556943" w:rsidRPr="00B47EE4">
              <w:rPr>
                <w:rFonts w:ascii="Times New Roman" w:eastAsia="Calibri" w:hAnsi="Times New Roman" w:cs="Times New Roman"/>
              </w:rPr>
              <w:t xml:space="preserve"> </w:t>
            </w:r>
            <w:r w:rsidR="00556943" w:rsidRPr="00B47EE4">
              <w:rPr>
                <w:rFonts w:ascii="Times New Roman" w:hAnsi="Times New Roman" w:cs="Times New Roman"/>
              </w:rPr>
              <w:t>2012</w:t>
            </w:r>
            <w:r w:rsidR="00556943" w:rsidRPr="00B47EE4">
              <w:rPr>
                <w:rFonts w:ascii="Times New Roman" w:eastAsia="Calibri" w:hAnsi="Times New Roman" w:cs="Times New Roman"/>
              </w:rPr>
              <w:t xml:space="preserve"> </w:t>
            </w:r>
            <w:r w:rsidR="00556943" w:rsidRPr="00B47EE4">
              <w:rPr>
                <w:rFonts w:ascii="Times New Roman" w:hAnsi="Times New Roman" w:cs="Times New Roman"/>
              </w:rPr>
              <w:t>г.</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3</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eastAsia="Calibri" w:hAnsi="Times New Roman" w:cs="Times New Roman"/>
              </w:rPr>
            </w:pPr>
            <w:r w:rsidRPr="008D6D52">
              <w:rPr>
                <w:rFonts w:ascii="Times New Roman" w:hAnsi="Times New Roman" w:cs="Times New Roman"/>
              </w:rPr>
              <w:t>Место</w:t>
            </w:r>
            <w:r w:rsidRPr="008D6D52">
              <w:rPr>
                <w:rFonts w:ascii="Times New Roman" w:eastAsia="Calibri" w:hAnsi="Times New Roman" w:cs="Times New Roman"/>
              </w:rPr>
              <w:t xml:space="preserve"> </w:t>
            </w:r>
            <w:r w:rsidRPr="008D6D52">
              <w:rPr>
                <w:rFonts w:ascii="Times New Roman" w:hAnsi="Times New Roman" w:cs="Times New Roman"/>
              </w:rPr>
              <w:t>рассмотрения</w:t>
            </w:r>
            <w:r w:rsidRPr="008D6D52">
              <w:rPr>
                <w:rFonts w:ascii="Times New Roman" w:eastAsia="Calibri" w:hAnsi="Times New Roman" w:cs="Times New Roman"/>
              </w:rPr>
              <w:t xml:space="preserve"> </w:t>
            </w:r>
            <w:r w:rsidRPr="008D6D52">
              <w:rPr>
                <w:rFonts w:ascii="Times New Roman" w:hAnsi="Times New Roman" w:cs="Times New Roman"/>
              </w:rPr>
              <w:t>конкурных</w:t>
            </w:r>
            <w:r w:rsidRPr="008D6D52">
              <w:rPr>
                <w:rFonts w:ascii="Times New Roman" w:eastAsia="Calibri" w:hAnsi="Times New Roman" w:cs="Times New Roman"/>
              </w:rPr>
              <w:t xml:space="preserve"> </w:t>
            </w:r>
            <w:r w:rsidRPr="008D6D52">
              <w:rPr>
                <w:rFonts w:ascii="Times New Roman" w:hAnsi="Times New Roman" w:cs="Times New Roman"/>
              </w:rPr>
              <w:t>предложений</w:t>
            </w:r>
            <w:r w:rsidRPr="008D6D52">
              <w:rPr>
                <w:rFonts w:ascii="Times New Roman" w:eastAsia="Calibri" w:hAnsi="Times New Roman" w:cs="Times New Roman"/>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FD0DBA" w:rsidRPr="008D6D52" w:rsidRDefault="00FD0DBA">
            <w:pPr>
              <w:snapToGrid w:val="0"/>
              <w:rPr>
                <w:rFonts w:ascii="Times New Roman" w:hAnsi="Times New Roman" w:cs="Times New Roman"/>
              </w:rPr>
            </w:pPr>
            <w:r w:rsidRPr="008D6D52">
              <w:rPr>
                <w:rFonts w:ascii="Times New Roman" w:hAnsi="Times New Roman" w:cs="Times New Roman"/>
              </w:rPr>
              <w:t>НСО</w:t>
            </w:r>
            <w:r w:rsidRPr="008D6D52">
              <w:rPr>
                <w:rFonts w:ascii="Times New Roman" w:eastAsia="Calibri" w:hAnsi="Times New Roman" w:cs="Times New Roman"/>
              </w:rPr>
              <w:t xml:space="preserve"> </w:t>
            </w:r>
            <w:r w:rsidRPr="008D6D52">
              <w:rPr>
                <w:rFonts w:ascii="Times New Roman" w:hAnsi="Times New Roman" w:cs="Times New Roman"/>
              </w:rPr>
              <w:t>Краснозерский</w:t>
            </w:r>
            <w:r w:rsidRPr="008D6D52">
              <w:rPr>
                <w:rFonts w:ascii="Times New Roman" w:eastAsia="Calibri" w:hAnsi="Times New Roman" w:cs="Times New Roman"/>
              </w:rPr>
              <w:t xml:space="preserve"> </w:t>
            </w:r>
            <w:r w:rsidRPr="008D6D52">
              <w:rPr>
                <w:rFonts w:ascii="Times New Roman" w:hAnsi="Times New Roman" w:cs="Times New Roman"/>
              </w:rPr>
              <w:t>район,</w:t>
            </w:r>
            <w:r w:rsidRPr="008D6D52">
              <w:rPr>
                <w:rFonts w:ascii="Times New Roman" w:eastAsia="Calibri" w:hAnsi="Times New Roman" w:cs="Times New Roman"/>
              </w:rPr>
              <w:t xml:space="preserve"> </w:t>
            </w:r>
            <w:r w:rsidRPr="008D6D52">
              <w:rPr>
                <w:rFonts w:ascii="Times New Roman" w:hAnsi="Times New Roman" w:cs="Times New Roman"/>
              </w:rPr>
              <w:t>р.п.</w:t>
            </w:r>
            <w:r w:rsidRPr="008D6D52">
              <w:rPr>
                <w:rFonts w:ascii="Times New Roman" w:eastAsia="Calibri" w:hAnsi="Times New Roman" w:cs="Times New Roman"/>
              </w:rPr>
              <w:t xml:space="preserve"> </w:t>
            </w:r>
            <w:r w:rsidRPr="008D6D52">
              <w:rPr>
                <w:rFonts w:ascii="Times New Roman" w:hAnsi="Times New Roman" w:cs="Times New Roman"/>
              </w:rPr>
              <w:t>Краснозерское,</w:t>
            </w:r>
            <w:r w:rsidRPr="008D6D52">
              <w:rPr>
                <w:rFonts w:ascii="Times New Roman" w:eastAsia="Calibri" w:hAnsi="Times New Roman" w:cs="Times New Roman"/>
              </w:rPr>
              <w:t xml:space="preserve"> </w:t>
            </w:r>
            <w:r w:rsidRPr="008D6D52">
              <w:rPr>
                <w:rFonts w:ascii="Times New Roman" w:hAnsi="Times New Roman" w:cs="Times New Roman"/>
              </w:rPr>
              <w:t>ул.</w:t>
            </w:r>
            <w:r w:rsidRPr="008D6D52">
              <w:rPr>
                <w:rFonts w:ascii="Times New Roman" w:eastAsia="Calibri" w:hAnsi="Times New Roman" w:cs="Times New Roman"/>
              </w:rPr>
              <w:t xml:space="preserve"> </w:t>
            </w:r>
            <w:r w:rsidRPr="008D6D52">
              <w:rPr>
                <w:rFonts w:ascii="Times New Roman" w:hAnsi="Times New Roman" w:cs="Times New Roman"/>
              </w:rPr>
              <w:t>Набережная,</w:t>
            </w:r>
            <w:r w:rsidRPr="008D6D52">
              <w:rPr>
                <w:rFonts w:ascii="Times New Roman" w:eastAsia="Calibri" w:hAnsi="Times New Roman" w:cs="Times New Roman"/>
              </w:rPr>
              <w:t xml:space="preserve"> </w:t>
            </w:r>
            <w:r w:rsidRPr="008D6D52">
              <w:rPr>
                <w:rFonts w:ascii="Times New Roman" w:hAnsi="Times New Roman" w:cs="Times New Roman"/>
              </w:rPr>
              <w:t>30</w:t>
            </w:r>
          </w:p>
          <w:p w:rsidR="00FD0DBA" w:rsidRPr="008D6D52" w:rsidRDefault="00FD0DBA">
            <w:pPr>
              <w:rPr>
                <w:rFonts w:ascii="Times New Roman" w:hAnsi="Times New Roman" w:cs="Times New Roman"/>
              </w:rPr>
            </w:pP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4</w:t>
            </w:r>
          </w:p>
        </w:tc>
        <w:tc>
          <w:tcPr>
            <w:tcW w:w="3167" w:type="dxa"/>
            <w:gridSpan w:val="3"/>
            <w:tcBorders>
              <w:top w:val="single" w:sz="4" w:space="0" w:color="000000"/>
              <w:left w:val="single" w:sz="4" w:space="0" w:color="000000"/>
              <w:bottom w:val="single" w:sz="4" w:space="0" w:color="000000"/>
              <w:right w:val="nil"/>
            </w:tcBorders>
            <w:hideMark/>
          </w:tcPr>
          <w:p w:rsidR="00FD0DBA" w:rsidRPr="00B47EE4" w:rsidRDefault="00FD0DBA">
            <w:pPr>
              <w:rPr>
                <w:rFonts w:ascii="Times New Roman" w:hAnsi="Times New Roman" w:cs="Times New Roman"/>
                <w:shd w:val="clear" w:color="auto" w:fill="FF0000"/>
              </w:rPr>
            </w:pPr>
            <w:r w:rsidRPr="00B47EE4">
              <w:rPr>
                <w:rFonts w:ascii="Times New Roman" w:hAnsi="Times New Roman" w:cs="Times New Roman"/>
              </w:rPr>
              <w:t>Дата окончания срока рассмотрения  конкурсных предложений</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B47EE4" w:rsidRDefault="00FD0DBA" w:rsidP="006602D5">
            <w:pPr>
              <w:keepLines/>
              <w:widowControl w:val="0"/>
              <w:suppressLineNumbers/>
              <w:snapToGrid w:val="0"/>
              <w:rPr>
                <w:rFonts w:ascii="Times New Roman" w:hAnsi="Times New Roman" w:cs="Times New Roman"/>
              </w:rPr>
            </w:pPr>
            <w:r w:rsidRPr="00B47EE4">
              <w:rPr>
                <w:rFonts w:ascii="Times New Roman" w:hAnsi="Times New Roman" w:cs="Times New Roman"/>
              </w:rPr>
              <w:t>1</w:t>
            </w:r>
            <w:r w:rsidR="006602D5">
              <w:rPr>
                <w:rFonts w:ascii="Times New Roman" w:hAnsi="Times New Roman" w:cs="Times New Roman"/>
              </w:rPr>
              <w:t>5</w:t>
            </w:r>
            <w:r w:rsidRPr="00B47EE4">
              <w:rPr>
                <w:rFonts w:ascii="Times New Roman" w:hAnsi="Times New Roman" w:cs="Times New Roman"/>
              </w:rPr>
              <w:t>.00</w:t>
            </w:r>
            <w:r w:rsidRPr="00B47EE4">
              <w:rPr>
                <w:rFonts w:ascii="Times New Roman" w:eastAsia="Calibri" w:hAnsi="Times New Roman" w:cs="Times New Roman"/>
              </w:rPr>
              <w:t xml:space="preserve"> </w:t>
            </w:r>
            <w:r w:rsidRPr="00B47EE4">
              <w:rPr>
                <w:rFonts w:ascii="Times New Roman" w:hAnsi="Times New Roman" w:cs="Times New Roman"/>
              </w:rPr>
              <w:t>(по</w:t>
            </w:r>
            <w:r w:rsidRPr="00B47EE4">
              <w:rPr>
                <w:rFonts w:ascii="Times New Roman" w:eastAsia="Calibri" w:hAnsi="Times New Roman" w:cs="Times New Roman"/>
              </w:rPr>
              <w:t xml:space="preserve"> </w:t>
            </w:r>
            <w:r w:rsidRPr="00B47EE4">
              <w:rPr>
                <w:rFonts w:ascii="Times New Roman" w:hAnsi="Times New Roman" w:cs="Times New Roman"/>
              </w:rPr>
              <w:t>местному</w:t>
            </w:r>
            <w:r w:rsidRPr="00B47EE4">
              <w:rPr>
                <w:rFonts w:ascii="Times New Roman" w:eastAsia="Calibri" w:hAnsi="Times New Roman" w:cs="Times New Roman"/>
              </w:rPr>
              <w:t xml:space="preserve"> </w:t>
            </w:r>
            <w:r w:rsidRPr="00B47EE4">
              <w:rPr>
                <w:rFonts w:ascii="Times New Roman" w:hAnsi="Times New Roman" w:cs="Times New Roman"/>
              </w:rPr>
              <w:t>времени)</w:t>
            </w:r>
            <w:r w:rsidRPr="00B47EE4">
              <w:rPr>
                <w:rFonts w:ascii="Times New Roman" w:eastAsia="Calibri" w:hAnsi="Times New Roman" w:cs="Times New Roman"/>
              </w:rPr>
              <w:t xml:space="preserve"> </w:t>
            </w:r>
            <w:r w:rsidR="00B47EE4" w:rsidRPr="00B47EE4">
              <w:rPr>
                <w:rFonts w:ascii="Times New Roman" w:hAnsi="Times New Roman" w:cs="Times New Roman"/>
              </w:rPr>
              <w:t>«</w:t>
            </w:r>
            <w:r w:rsidR="006602D5">
              <w:rPr>
                <w:rFonts w:ascii="Times New Roman" w:hAnsi="Times New Roman" w:cs="Times New Roman"/>
              </w:rPr>
              <w:t>04</w:t>
            </w:r>
            <w:r w:rsidR="00556943" w:rsidRPr="00B47EE4">
              <w:rPr>
                <w:rFonts w:ascii="Times New Roman" w:hAnsi="Times New Roman" w:cs="Times New Roman"/>
              </w:rPr>
              <w:t xml:space="preserve">» </w:t>
            </w:r>
            <w:r w:rsidR="006602D5">
              <w:rPr>
                <w:rFonts w:ascii="Times New Roman" w:hAnsi="Times New Roman" w:cs="Times New Roman"/>
              </w:rPr>
              <w:t>сентября</w:t>
            </w:r>
            <w:r w:rsidRPr="00B47EE4">
              <w:rPr>
                <w:rFonts w:ascii="Times New Roman" w:eastAsia="Calibri" w:hAnsi="Times New Roman" w:cs="Times New Roman"/>
              </w:rPr>
              <w:t xml:space="preserve"> </w:t>
            </w:r>
            <w:r w:rsidRPr="00B47EE4">
              <w:rPr>
                <w:rFonts w:ascii="Times New Roman" w:hAnsi="Times New Roman" w:cs="Times New Roman"/>
              </w:rPr>
              <w:t>2012</w:t>
            </w:r>
            <w:r w:rsidRPr="00B47EE4">
              <w:rPr>
                <w:rFonts w:ascii="Times New Roman" w:eastAsia="Calibri" w:hAnsi="Times New Roman" w:cs="Times New Roman"/>
              </w:rPr>
              <w:t xml:space="preserve"> </w:t>
            </w:r>
            <w:r w:rsidRPr="00B47EE4">
              <w:rPr>
                <w:rFonts w:ascii="Times New Roman" w:hAnsi="Times New Roman" w:cs="Times New Roman"/>
              </w:rPr>
              <w:t>г.</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5</w:t>
            </w:r>
          </w:p>
        </w:tc>
        <w:tc>
          <w:tcPr>
            <w:tcW w:w="3167" w:type="dxa"/>
            <w:gridSpan w:val="3"/>
            <w:tcBorders>
              <w:top w:val="single" w:sz="4" w:space="0" w:color="000000"/>
              <w:left w:val="single" w:sz="4" w:space="0" w:color="000000"/>
              <w:bottom w:val="single" w:sz="4" w:space="0" w:color="000000"/>
              <w:right w:val="nil"/>
            </w:tcBorders>
          </w:tcPr>
          <w:p w:rsidR="00FD0DBA" w:rsidRPr="008D6D52" w:rsidRDefault="00FD0DBA">
            <w:pPr>
              <w:rPr>
                <w:rFonts w:ascii="Times New Roman" w:hAnsi="Times New Roman" w:cs="Times New Roman"/>
              </w:rPr>
            </w:pPr>
            <w:r w:rsidRPr="008D6D52">
              <w:rPr>
                <w:rFonts w:ascii="Times New Roman" w:hAnsi="Times New Roman" w:cs="Times New Roman"/>
              </w:rPr>
              <w:t>Порядок рассмотрения  конкурсных предложений</w:t>
            </w:r>
          </w:p>
          <w:p w:rsidR="00FD0DBA" w:rsidRPr="008D6D52" w:rsidRDefault="00FD0DBA">
            <w:pPr>
              <w:keepLines/>
              <w:widowControl w:val="0"/>
              <w:suppressLineNumbers/>
              <w:snapToGrid w:val="0"/>
              <w:rPr>
                <w:rFonts w:ascii="Times New Roman" w:hAnsi="Times New Roman" w:cs="Times New Roman"/>
                <w:shd w:val="clear" w:color="auto" w:fill="FF0000"/>
              </w:rPr>
            </w:pPr>
          </w:p>
        </w:tc>
        <w:tc>
          <w:tcPr>
            <w:tcW w:w="6465" w:type="dxa"/>
            <w:tcBorders>
              <w:top w:val="single" w:sz="4" w:space="0" w:color="000000"/>
              <w:left w:val="single" w:sz="4" w:space="0" w:color="000000"/>
              <w:bottom w:val="single" w:sz="4" w:space="0" w:color="000000"/>
              <w:right w:val="single" w:sz="4" w:space="0" w:color="000000"/>
            </w:tcBorders>
          </w:tcPr>
          <w:p w:rsidR="00FD0DBA" w:rsidRPr="008D6D52" w:rsidRDefault="00FD0DBA">
            <w:pPr>
              <w:keepLines/>
              <w:widowControl w:val="0"/>
              <w:suppressLineNumbers/>
              <w:snapToGrid w:val="0"/>
              <w:jc w:val="both"/>
              <w:rPr>
                <w:rFonts w:ascii="Times New Roman" w:hAnsi="Times New Roman" w:cs="Times New Roman"/>
                <w:bCs/>
              </w:rPr>
            </w:pPr>
            <w:r w:rsidRPr="008D6D52">
              <w:rPr>
                <w:rFonts w:ascii="Times New Roman" w:hAnsi="Times New Roman" w:cs="Times New Roman"/>
                <w:bCs/>
              </w:rPr>
              <w:t>Конкурсная</w:t>
            </w:r>
            <w:r w:rsidRPr="008D6D52">
              <w:rPr>
                <w:rFonts w:ascii="Times New Roman" w:eastAsia="Calibri" w:hAnsi="Times New Roman" w:cs="Times New Roman"/>
                <w:bCs/>
              </w:rPr>
              <w:t xml:space="preserve"> </w:t>
            </w:r>
            <w:r w:rsidRPr="008D6D52">
              <w:rPr>
                <w:rFonts w:ascii="Times New Roman" w:hAnsi="Times New Roman" w:cs="Times New Roman"/>
                <w:bCs/>
              </w:rPr>
              <w:t>комиссия</w:t>
            </w:r>
            <w:r w:rsidRPr="008D6D52">
              <w:rPr>
                <w:rFonts w:ascii="Times New Roman" w:eastAsia="Calibri" w:hAnsi="Times New Roman" w:cs="Times New Roman"/>
                <w:bCs/>
              </w:rPr>
              <w:t xml:space="preserve"> </w:t>
            </w:r>
            <w:r w:rsidRPr="008D6D52">
              <w:rPr>
                <w:rFonts w:ascii="Times New Roman" w:hAnsi="Times New Roman" w:cs="Times New Roman"/>
                <w:bCs/>
              </w:rPr>
              <w:t>рассматривает</w:t>
            </w:r>
            <w:r w:rsidRPr="008D6D52">
              <w:rPr>
                <w:rFonts w:ascii="Times New Roman" w:eastAsia="Calibri" w:hAnsi="Times New Roman" w:cs="Times New Roman"/>
              </w:rPr>
              <w:t xml:space="preserve"> </w:t>
            </w:r>
            <w:r w:rsidRPr="008D6D52">
              <w:rPr>
                <w:rFonts w:ascii="Times New Roman" w:hAnsi="Times New Roman" w:cs="Times New Roman"/>
              </w:rPr>
              <w:t>конкурсные</w:t>
            </w:r>
            <w:r w:rsidRPr="008D6D52">
              <w:rPr>
                <w:rFonts w:ascii="Times New Roman" w:eastAsia="Calibri" w:hAnsi="Times New Roman" w:cs="Times New Roman"/>
              </w:rPr>
              <w:t xml:space="preserve"> </w:t>
            </w:r>
            <w:r w:rsidRPr="008D6D52">
              <w:rPr>
                <w:rFonts w:ascii="Times New Roman" w:hAnsi="Times New Roman" w:cs="Times New Roman"/>
              </w:rPr>
              <w:t>предложения</w:t>
            </w:r>
            <w:r w:rsidRPr="008D6D52">
              <w:rPr>
                <w:rFonts w:ascii="Times New Roman" w:eastAsia="Calibri" w:hAnsi="Times New Roman" w:cs="Times New Roman"/>
                <w:bCs/>
              </w:rPr>
              <w:t xml:space="preserve"> </w:t>
            </w:r>
            <w:r w:rsidRPr="008D6D52">
              <w:rPr>
                <w:rFonts w:ascii="Times New Roman" w:hAnsi="Times New Roman" w:cs="Times New Roman"/>
                <w:bCs/>
              </w:rPr>
              <w:t>на</w:t>
            </w:r>
            <w:r w:rsidRPr="008D6D52">
              <w:rPr>
                <w:rFonts w:ascii="Times New Roman" w:eastAsia="Calibri" w:hAnsi="Times New Roman" w:cs="Times New Roman"/>
                <w:bCs/>
              </w:rPr>
              <w:t xml:space="preserve"> </w:t>
            </w:r>
            <w:r w:rsidRPr="008D6D52">
              <w:rPr>
                <w:rFonts w:ascii="Times New Roman" w:hAnsi="Times New Roman" w:cs="Times New Roman"/>
                <w:bCs/>
              </w:rPr>
              <w:t>соответствие</w:t>
            </w:r>
            <w:r w:rsidRPr="008D6D52">
              <w:rPr>
                <w:rFonts w:ascii="Times New Roman" w:eastAsia="Calibri" w:hAnsi="Times New Roman" w:cs="Times New Roman"/>
                <w:bCs/>
              </w:rPr>
              <w:t xml:space="preserve"> </w:t>
            </w:r>
            <w:r w:rsidRPr="008D6D52">
              <w:rPr>
                <w:rFonts w:ascii="Times New Roman" w:hAnsi="Times New Roman" w:cs="Times New Roman"/>
                <w:bCs/>
              </w:rPr>
              <w:t>требованиям,</w:t>
            </w:r>
            <w:r w:rsidRPr="008D6D52">
              <w:rPr>
                <w:rFonts w:ascii="Times New Roman" w:eastAsia="Calibri" w:hAnsi="Times New Roman" w:cs="Times New Roman"/>
                <w:bCs/>
              </w:rPr>
              <w:t xml:space="preserve"> </w:t>
            </w:r>
            <w:r w:rsidRPr="008D6D52">
              <w:rPr>
                <w:rFonts w:ascii="Times New Roman" w:hAnsi="Times New Roman" w:cs="Times New Roman"/>
                <w:bCs/>
              </w:rPr>
              <w:t>установленным</w:t>
            </w:r>
            <w:r w:rsidRPr="008D6D52">
              <w:rPr>
                <w:rFonts w:ascii="Times New Roman" w:eastAsia="Calibri" w:hAnsi="Times New Roman" w:cs="Times New Roman"/>
                <w:bCs/>
              </w:rPr>
              <w:t xml:space="preserve"> </w:t>
            </w:r>
            <w:r w:rsidRPr="008D6D52">
              <w:rPr>
                <w:rFonts w:ascii="Times New Roman" w:hAnsi="Times New Roman" w:cs="Times New Roman"/>
                <w:bCs/>
              </w:rPr>
              <w:t>в</w:t>
            </w:r>
            <w:r w:rsidRPr="008D6D52">
              <w:rPr>
                <w:rFonts w:ascii="Times New Roman" w:eastAsia="Calibri" w:hAnsi="Times New Roman" w:cs="Times New Roman"/>
                <w:bCs/>
              </w:rPr>
              <w:t xml:space="preserve"> </w:t>
            </w:r>
            <w:r w:rsidRPr="001A235D">
              <w:rPr>
                <w:rFonts w:ascii="Times New Roman" w:hAnsi="Times New Roman" w:cs="Times New Roman"/>
              </w:rPr>
              <w:t>разделе</w:t>
            </w:r>
            <w:r w:rsidRPr="008D6D52">
              <w:rPr>
                <w:rFonts w:ascii="Times New Roman" w:eastAsia="Calibri" w:hAnsi="Times New Roman" w:cs="Times New Roman"/>
                <w:bCs/>
              </w:rPr>
              <w:t xml:space="preserve"> </w:t>
            </w:r>
            <w:r w:rsidR="00711369" w:rsidRPr="008D6D52">
              <w:rPr>
                <w:rFonts w:ascii="Times New Roman" w:hAnsi="Times New Roman" w:cs="Times New Roman"/>
                <w:bCs/>
              </w:rPr>
              <w:t xml:space="preserve">6 </w:t>
            </w:r>
            <w:r w:rsidRPr="008D6D52">
              <w:rPr>
                <w:rFonts w:ascii="Times New Roman" w:hAnsi="Times New Roman" w:cs="Times New Roman"/>
                <w:bCs/>
              </w:rPr>
              <w:t>Информационной</w:t>
            </w:r>
            <w:r w:rsidRPr="008D6D52">
              <w:rPr>
                <w:rFonts w:ascii="Times New Roman" w:eastAsia="Calibri" w:hAnsi="Times New Roman" w:cs="Times New Roman"/>
                <w:bCs/>
              </w:rPr>
              <w:t xml:space="preserve"> </w:t>
            </w:r>
            <w:r w:rsidRPr="008D6D52">
              <w:rPr>
                <w:rFonts w:ascii="Times New Roman" w:hAnsi="Times New Roman" w:cs="Times New Roman"/>
                <w:bCs/>
              </w:rPr>
              <w:t>карты.</w:t>
            </w:r>
          </w:p>
          <w:p w:rsidR="00FD0DBA" w:rsidRPr="008D6D52" w:rsidRDefault="00FD0DBA">
            <w:pPr>
              <w:pStyle w:val="30"/>
              <w:keepNext w:val="0"/>
              <w:spacing w:line="240" w:lineRule="auto"/>
              <w:jc w:val="both"/>
              <w:rPr>
                <w:b w:val="0"/>
                <w:bCs w:val="0"/>
                <w:i w:val="0"/>
                <w:sz w:val="22"/>
                <w:szCs w:val="22"/>
              </w:rPr>
            </w:pPr>
            <w:bookmarkStart w:id="19" w:name="__RefHeading__50_169597838"/>
            <w:bookmarkEnd w:id="19"/>
            <w:r w:rsidRPr="008D6D52">
              <w:rPr>
                <w:b w:val="0"/>
                <w:bCs w:val="0"/>
                <w:i w:val="0"/>
                <w:sz w:val="22"/>
                <w:szCs w:val="22"/>
              </w:rPr>
              <w:t>На основании результатов рассмотрения конкурсных предложений    конкур</w:t>
            </w:r>
            <w:r w:rsidR="00711369" w:rsidRPr="008D6D52">
              <w:rPr>
                <w:b w:val="0"/>
                <w:bCs w:val="0"/>
                <w:i w:val="0"/>
                <w:sz w:val="22"/>
                <w:szCs w:val="22"/>
              </w:rPr>
              <w:t>сная комиссия принимает решение</w:t>
            </w:r>
            <w:r w:rsidRPr="008D6D52">
              <w:rPr>
                <w:b w:val="0"/>
                <w:bCs w:val="0"/>
                <w:i w:val="0"/>
                <w:sz w:val="22"/>
                <w:szCs w:val="22"/>
              </w:rPr>
              <w:t xml:space="preserve">: </w:t>
            </w:r>
          </w:p>
          <w:p w:rsidR="00FD0DBA" w:rsidRPr="008D6D52" w:rsidRDefault="00FD0DBA">
            <w:pPr>
              <w:pStyle w:val="4"/>
              <w:keepNext w:val="0"/>
              <w:numPr>
                <w:ilvl w:val="0"/>
                <w:numId w:val="8"/>
              </w:numPr>
              <w:ind w:left="340" w:hanging="340"/>
              <w:jc w:val="both"/>
              <w:rPr>
                <w:sz w:val="22"/>
                <w:szCs w:val="22"/>
              </w:rPr>
            </w:pPr>
            <w:r w:rsidRPr="008D6D52">
              <w:rPr>
                <w:b w:val="0"/>
                <w:sz w:val="22"/>
                <w:szCs w:val="22"/>
              </w:rPr>
              <w:t xml:space="preserve">о признании публичного конкурса </w:t>
            </w:r>
            <w:proofErr w:type="gramStart"/>
            <w:r w:rsidRPr="008D6D52">
              <w:rPr>
                <w:b w:val="0"/>
                <w:sz w:val="22"/>
                <w:szCs w:val="22"/>
              </w:rPr>
              <w:t>несостоявшимся</w:t>
            </w:r>
            <w:proofErr w:type="gramEnd"/>
            <w:r w:rsidRPr="008D6D52">
              <w:rPr>
                <w:b w:val="0"/>
                <w:sz w:val="22"/>
                <w:szCs w:val="22"/>
              </w:rPr>
              <w:t>, в случае поступления единственного конкурсного предложения или в случае отсутствия конкурсных предложений</w:t>
            </w:r>
            <w:r w:rsidRPr="008D6D52">
              <w:rPr>
                <w:sz w:val="22"/>
                <w:szCs w:val="22"/>
              </w:rPr>
              <w:t>;</w:t>
            </w:r>
          </w:p>
          <w:p w:rsidR="00FD0DBA" w:rsidRPr="008D6D52" w:rsidRDefault="00FD0DBA">
            <w:pPr>
              <w:pStyle w:val="4"/>
              <w:keepNext w:val="0"/>
              <w:numPr>
                <w:ilvl w:val="0"/>
                <w:numId w:val="8"/>
              </w:numPr>
              <w:ind w:left="340" w:hanging="340"/>
              <w:jc w:val="both"/>
              <w:rPr>
                <w:b w:val="0"/>
                <w:sz w:val="22"/>
                <w:szCs w:val="22"/>
              </w:rPr>
            </w:pPr>
            <w:r w:rsidRPr="008D6D52">
              <w:rPr>
                <w:b w:val="0"/>
                <w:sz w:val="22"/>
                <w:szCs w:val="22"/>
              </w:rPr>
              <w:t>о признании единственного конкурсного предложения соответствующим требованиям и условиям док</w:t>
            </w:r>
            <w:r w:rsidR="002846F6" w:rsidRPr="008D6D52">
              <w:rPr>
                <w:b w:val="0"/>
                <w:sz w:val="22"/>
                <w:szCs w:val="22"/>
              </w:rPr>
              <w:t>ументации о</w:t>
            </w:r>
            <w:r w:rsidR="00711369" w:rsidRPr="008D6D52">
              <w:rPr>
                <w:b w:val="0"/>
                <w:sz w:val="22"/>
                <w:szCs w:val="22"/>
              </w:rPr>
              <w:t xml:space="preserve"> публичном конкурсе</w:t>
            </w:r>
            <w:r w:rsidRPr="008D6D52">
              <w:rPr>
                <w:b w:val="0"/>
                <w:sz w:val="22"/>
                <w:szCs w:val="22"/>
              </w:rPr>
              <w:t>;</w:t>
            </w:r>
          </w:p>
          <w:p w:rsidR="00FD0DBA" w:rsidRPr="008D6D52" w:rsidRDefault="00FD0DBA">
            <w:pPr>
              <w:pStyle w:val="4"/>
              <w:keepNext w:val="0"/>
              <w:numPr>
                <w:ilvl w:val="0"/>
                <w:numId w:val="8"/>
              </w:numPr>
              <w:ind w:left="340" w:hanging="340"/>
              <w:jc w:val="both"/>
              <w:rPr>
                <w:b w:val="0"/>
                <w:sz w:val="22"/>
                <w:szCs w:val="22"/>
              </w:rPr>
            </w:pPr>
            <w:r w:rsidRPr="008D6D52">
              <w:rPr>
                <w:b w:val="0"/>
                <w:sz w:val="22"/>
                <w:szCs w:val="22"/>
              </w:rPr>
              <w:t>о признании единственного конкурсного предложения несоответствующим требованиям и условиям доку</w:t>
            </w:r>
            <w:r w:rsidR="002846F6" w:rsidRPr="008D6D52">
              <w:rPr>
                <w:b w:val="0"/>
                <w:sz w:val="22"/>
                <w:szCs w:val="22"/>
              </w:rPr>
              <w:t>ментации о</w:t>
            </w:r>
            <w:r w:rsidR="00711369" w:rsidRPr="008D6D52">
              <w:rPr>
                <w:b w:val="0"/>
                <w:sz w:val="22"/>
                <w:szCs w:val="22"/>
              </w:rPr>
              <w:t xml:space="preserve"> публичном конкурсе</w:t>
            </w:r>
            <w:r w:rsidRPr="008D6D52">
              <w:rPr>
                <w:b w:val="0"/>
                <w:sz w:val="22"/>
                <w:szCs w:val="22"/>
              </w:rPr>
              <w:t>;</w:t>
            </w:r>
          </w:p>
          <w:p w:rsidR="00FD0DBA" w:rsidRPr="008D6D52" w:rsidRDefault="00FD0DBA">
            <w:pPr>
              <w:pStyle w:val="4"/>
              <w:keepNext w:val="0"/>
              <w:numPr>
                <w:ilvl w:val="0"/>
                <w:numId w:val="8"/>
              </w:numPr>
              <w:ind w:left="340" w:hanging="340"/>
              <w:jc w:val="both"/>
              <w:rPr>
                <w:b w:val="0"/>
                <w:sz w:val="22"/>
                <w:szCs w:val="22"/>
              </w:rPr>
            </w:pPr>
            <w:r w:rsidRPr="008D6D52">
              <w:rPr>
                <w:b w:val="0"/>
                <w:sz w:val="22"/>
                <w:szCs w:val="22"/>
              </w:rPr>
              <w:t>о признании участника   конкурса участником публичного конкурса;</w:t>
            </w:r>
          </w:p>
          <w:p w:rsidR="00FD0DBA" w:rsidRPr="008D6D52" w:rsidRDefault="00FD0DBA">
            <w:pPr>
              <w:pStyle w:val="4"/>
              <w:keepNext w:val="0"/>
              <w:numPr>
                <w:ilvl w:val="0"/>
                <w:numId w:val="8"/>
              </w:numPr>
              <w:ind w:left="340" w:hanging="340"/>
              <w:jc w:val="both"/>
              <w:rPr>
                <w:b w:val="0"/>
                <w:sz w:val="22"/>
                <w:szCs w:val="22"/>
              </w:rPr>
            </w:pPr>
            <w:r w:rsidRPr="008D6D52">
              <w:rPr>
                <w:b w:val="0"/>
                <w:sz w:val="22"/>
                <w:szCs w:val="22"/>
              </w:rPr>
              <w:t>об отказе в допуске участнику   конкурса к участию в публичном кон</w:t>
            </w:r>
            <w:r w:rsidR="00711369" w:rsidRPr="008D6D52">
              <w:rPr>
                <w:b w:val="0"/>
                <w:sz w:val="22"/>
                <w:szCs w:val="22"/>
              </w:rPr>
              <w:t>курсе</w:t>
            </w:r>
            <w:r w:rsidRPr="008D6D52">
              <w:rPr>
                <w:b w:val="0"/>
                <w:sz w:val="22"/>
                <w:szCs w:val="22"/>
              </w:rPr>
              <w:t>;</w:t>
            </w:r>
          </w:p>
          <w:p w:rsidR="00FD0DBA" w:rsidRPr="008D6D52" w:rsidRDefault="00FD0DBA">
            <w:pPr>
              <w:pStyle w:val="4"/>
              <w:keepNext w:val="0"/>
              <w:numPr>
                <w:ilvl w:val="0"/>
                <w:numId w:val="8"/>
              </w:numPr>
              <w:ind w:left="340" w:hanging="340"/>
              <w:jc w:val="both"/>
              <w:rPr>
                <w:b w:val="0"/>
                <w:sz w:val="22"/>
                <w:szCs w:val="22"/>
              </w:rPr>
            </w:pPr>
            <w:proofErr w:type="gramStart"/>
            <w:r w:rsidRPr="008D6D52">
              <w:rPr>
                <w:b w:val="0"/>
                <w:sz w:val="22"/>
                <w:szCs w:val="22"/>
              </w:rPr>
              <w:t>о признании публичного конкурса   несостоявшимся в связи с отказом в допуске к участию</w:t>
            </w:r>
            <w:proofErr w:type="gramEnd"/>
            <w:r w:rsidRPr="008D6D52">
              <w:rPr>
                <w:b w:val="0"/>
                <w:sz w:val="22"/>
                <w:szCs w:val="22"/>
              </w:rPr>
              <w:t xml:space="preserve"> в публичном конкурсе   всем участникам   конкурса или допуском к участию в публичном конкурсе   только одного участника   конкурса</w:t>
            </w:r>
          </w:p>
          <w:p w:rsidR="00FD0DBA" w:rsidRPr="008D6D52" w:rsidRDefault="00FD0DBA">
            <w:pPr>
              <w:pStyle w:val="4"/>
              <w:keepNext w:val="0"/>
              <w:numPr>
                <w:ilvl w:val="0"/>
                <w:numId w:val="0"/>
              </w:numPr>
              <w:tabs>
                <w:tab w:val="left" w:pos="708"/>
              </w:tabs>
              <w:ind w:left="340" w:hanging="340"/>
              <w:jc w:val="both"/>
              <w:rPr>
                <w:b w:val="0"/>
                <w:sz w:val="22"/>
                <w:szCs w:val="22"/>
              </w:rPr>
            </w:pP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6</w:t>
            </w:r>
          </w:p>
        </w:tc>
        <w:tc>
          <w:tcPr>
            <w:tcW w:w="3167" w:type="dxa"/>
            <w:gridSpan w:val="3"/>
            <w:tcBorders>
              <w:top w:val="single" w:sz="4" w:space="0" w:color="000000"/>
              <w:left w:val="single" w:sz="4" w:space="0" w:color="000000"/>
              <w:bottom w:val="single" w:sz="4" w:space="0" w:color="000000"/>
              <w:right w:val="nil"/>
            </w:tcBorders>
          </w:tcPr>
          <w:p w:rsidR="00FD0DBA" w:rsidRPr="008D6D52" w:rsidRDefault="00FD0DBA">
            <w:pPr>
              <w:pStyle w:val="30"/>
              <w:snapToGrid w:val="0"/>
              <w:spacing w:line="240" w:lineRule="auto"/>
              <w:jc w:val="left"/>
              <w:rPr>
                <w:b w:val="0"/>
                <w:i w:val="0"/>
                <w:sz w:val="22"/>
                <w:szCs w:val="22"/>
              </w:rPr>
            </w:pPr>
            <w:bookmarkStart w:id="20" w:name="__RefHeading__52_169597838"/>
            <w:bookmarkEnd w:id="20"/>
            <w:r w:rsidRPr="008D6D52">
              <w:rPr>
                <w:b w:val="0"/>
                <w:i w:val="0"/>
                <w:sz w:val="22"/>
                <w:szCs w:val="22"/>
              </w:rPr>
              <w:t>Основания для отказа в допуске к участию в публичном конкурсе</w:t>
            </w:r>
          </w:p>
          <w:p w:rsidR="00FD0DBA" w:rsidRPr="008D6D52" w:rsidRDefault="00FD0DBA">
            <w:pPr>
              <w:keepLines/>
              <w:widowControl w:val="0"/>
              <w:suppressLineNumbers/>
              <w:rPr>
                <w:rFonts w:ascii="Times New Roman" w:hAnsi="Times New Roman" w:cs="Times New Roman"/>
              </w:rPr>
            </w:pP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keepLines/>
              <w:widowControl w:val="0"/>
              <w:numPr>
                <w:ilvl w:val="0"/>
                <w:numId w:val="10"/>
              </w:numPr>
              <w:suppressLineNumbers/>
              <w:snapToGrid w:val="0"/>
              <w:spacing w:after="0" w:line="240" w:lineRule="auto"/>
              <w:ind w:left="340" w:hanging="340"/>
              <w:jc w:val="both"/>
              <w:rPr>
                <w:rFonts w:ascii="Times New Roman" w:hAnsi="Times New Roman" w:cs="Times New Roman"/>
                <w:color w:val="000000"/>
              </w:rPr>
            </w:pPr>
            <w:r w:rsidRPr="008D6D52">
              <w:rPr>
                <w:rFonts w:ascii="Times New Roman" w:hAnsi="Times New Roman" w:cs="Times New Roman"/>
              </w:rPr>
              <w:t>Участник</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не</w:t>
            </w:r>
            <w:r w:rsidRPr="008D6D52">
              <w:rPr>
                <w:rFonts w:ascii="Times New Roman" w:eastAsia="Calibri" w:hAnsi="Times New Roman" w:cs="Times New Roman"/>
              </w:rPr>
              <w:t xml:space="preserve"> </w:t>
            </w:r>
            <w:proofErr w:type="gramStart"/>
            <w:r w:rsidRPr="008D6D52">
              <w:rPr>
                <w:rFonts w:ascii="Times New Roman" w:hAnsi="Times New Roman" w:cs="Times New Roman"/>
              </w:rPr>
              <w:t>предоставил</w:t>
            </w:r>
            <w:r w:rsidRPr="008D6D52">
              <w:rPr>
                <w:rFonts w:ascii="Times New Roman" w:eastAsia="Calibri" w:hAnsi="Times New Roman" w:cs="Times New Roman"/>
              </w:rPr>
              <w:t xml:space="preserve"> </w:t>
            </w:r>
            <w:r w:rsidRPr="008D6D52">
              <w:rPr>
                <w:rFonts w:ascii="Times New Roman" w:hAnsi="Times New Roman" w:cs="Times New Roman"/>
              </w:rPr>
              <w:t>документы</w:t>
            </w:r>
            <w:proofErr w:type="gramEnd"/>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перечень</w:t>
            </w:r>
            <w:r w:rsidRPr="008D6D52">
              <w:rPr>
                <w:rFonts w:ascii="Times New Roman" w:eastAsia="Calibri" w:hAnsi="Times New Roman" w:cs="Times New Roman"/>
              </w:rPr>
              <w:t xml:space="preserve"> </w:t>
            </w:r>
            <w:r w:rsidRPr="008D6D52">
              <w:rPr>
                <w:rFonts w:ascii="Times New Roman" w:hAnsi="Times New Roman" w:cs="Times New Roman"/>
              </w:rPr>
              <w:t>которых</w:t>
            </w:r>
            <w:r w:rsidRPr="008D6D52">
              <w:rPr>
                <w:rFonts w:ascii="Times New Roman" w:eastAsia="Calibri" w:hAnsi="Times New Roman" w:cs="Times New Roman"/>
              </w:rPr>
              <w:t xml:space="preserve"> </w:t>
            </w:r>
            <w:r w:rsidRPr="008D6D52">
              <w:rPr>
                <w:rFonts w:ascii="Times New Roman" w:hAnsi="Times New Roman" w:cs="Times New Roman"/>
              </w:rPr>
              <w:t>установлен</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пункте</w:t>
            </w:r>
            <w:r w:rsidRPr="008D6D52">
              <w:rPr>
                <w:rFonts w:ascii="Times New Roman" w:eastAsia="Calibri" w:hAnsi="Times New Roman" w:cs="Times New Roman"/>
              </w:rPr>
              <w:t xml:space="preserve"> </w:t>
            </w:r>
            <w:r w:rsidR="0063258D" w:rsidRPr="008D6D52">
              <w:rPr>
                <w:rFonts w:ascii="Times New Roman" w:hAnsi="Times New Roman" w:cs="Times New Roman"/>
                <w:shd w:val="clear" w:color="auto" w:fill="FFFF00"/>
              </w:rPr>
              <w:t>2</w:t>
            </w:r>
            <w:r w:rsidRPr="008D6D52">
              <w:rPr>
                <w:rFonts w:ascii="Times New Roman" w:eastAsia="Calibri" w:hAnsi="Times New Roman" w:cs="Times New Roman"/>
                <w:shd w:val="clear" w:color="auto" w:fill="FFFF00"/>
              </w:rPr>
              <w:t xml:space="preserve"> </w:t>
            </w:r>
            <w:r w:rsidRPr="008D6D52">
              <w:rPr>
                <w:rFonts w:ascii="Times New Roman" w:hAnsi="Times New Roman" w:cs="Times New Roman"/>
              </w:rPr>
              <w:t>раздела</w:t>
            </w:r>
            <w:r w:rsidRPr="008D6D52">
              <w:rPr>
                <w:rFonts w:ascii="Times New Roman" w:eastAsia="Calibri" w:hAnsi="Times New Roman" w:cs="Times New Roman"/>
              </w:rPr>
              <w:t xml:space="preserve"> </w:t>
            </w:r>
            <w:r w:rsidR="0063258D" w:rsidRPr="008D6D52">
              <w:rPr>
                <w:rFonts w:ascii="Times New Roman" w:hAnsi="Times New Roman" w:cs="Times New Roman"/>
              </w:rPr>
              <w:t>4</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Информационной</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карты.</w:t>
            </w:r>
          </w:p>
          <w:p w:rsidR="00FD0DBA" w:rsidRPr="008D6D52" w:rsidRDefault="00FD0DBA">
            <w:pPr>
              <w:keepLines/>
              <w:widowControl w:val="0"/>
              <w:numPr>
                <w:ilvl w:val="0"/>
                <w:numId w:val="10"/>
              </w:numPr>
              <w:suppressLineNumbers/>
              <w:spacing w:after="0" w:line="240" w:lineRule="auto"/>
              <w:ind w:left="340" w:hanging="340"/>
              <w:jc w:val="both"/>
              <w:rPr>
                <w:rFonts w:ascii="Times New Roman" w:hAnsi="Times New Roman" w:cs="Times New Roman"/>
              </w:rPr>
            </w:pPr>
            <w:r w:rsidRPr="008D6D52">
              <w:rPr>
                <w:rFonts w:ascii="Times New Roman" w:hAnsi="Times New Roman" w:cs="Times New Roman"/>
              </w:rPr>
              <w:t>Установлена</w:t>
            </w:r>
            <w:r w:rsidRPr="008D6D52">
              <w:rPr>
                <w:rFonts w:ascii="Times New Roman" w:eastAsia="Calibri" w:hAnsi="Times New Roman" w:cs="Times New Roman"/>
              </w:rPr>
              <w:t xml:space="preserve"> </w:t>
            </w:r>
            <w:r w:rsidRPr="008D6D52">
              <w:rPr>
                <w:rFonts w:ascii="Times New Roman" w:hAnsi="Times New Roman" w:cs="Times New Roman"/>
              </w:rPr>
              <w:t>недостоверность</w:t>
            </w:r>
            <w:r w:rsidRPr="008D6D52">
              <w:rPr>
                <w:rFonts w:ascii="Times New Roman" w:eastAsia="Calibri" w:hAnsi="Times New Roman" w:cs="Times New Roman"/>
              </w:rPr>
              <w:t xml:space="preserve"> </w:t>
            </w:r>
            <w:r w:rsidRPr="008D6D52">
              <w:rPr>
                <w:rFonts w:ascii="Times New Roman" w:hAnsi="Times New Roman" w:cs="Times New Roman"/>
              </w:rPr>
              <w:t>сведений</w:t>
            </w:r>
            <w:r w:rsidRPr="008D6D52">
              <w:rPr>
                <w:rFonts w:ascii="Times New Roman" w:eastAsia="Calibri" w:hAnsi="Times New Roman" w:cs="Times New Roman"/>
              </w:rPr>
              <w:t xml:space="preserve"> </w:t>
            </w:r>
            <w:r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поставляемых</w:t>
            </w:r>
            <w:r w:rsidRPr="008D6D52">
              <w:rPr>
                <w:rFonts w:ascii="Times New Roman" w:eastAsia="Calibri" w:hAnsi="Times New Roman" w:cs="Times New Roman"/>
              </w:rPr>
              <w:t xml:space="preserve"> </w:t>
            </w:r>
            <w:r w:rsidRPr="008D6D52">
              <w:rPr>
                <w:rFonts w:ascii="Times New Roman" w:hAnsi="Times New Roman" w:cs="Times New Roman"/>
              </w:rPr>
              <w:t>товарах,</w:t>
            </w:r>
            <w:r w:rsidRPr="008D6D52">
              <w:rPr>
                <w:rFonts w:ascii="Times New Roman" w:eastAsia="Calibri" w:hAnsi="Times New Roman" w:cs="Times New Roman"/>
              </w:rPr>
              <w:t xml:space="preserve"> </w:t>
            </w:r>
            <w:r w:rsidRPr="008D6D52">
              <w:rPr>
                <w:rFonts w:ascii="Times New Roman" w:hAnsi="Times New Roman" w:cs="Times New Roman"/>
              </w:rPr>
              <w:t>выполняемых</w:t>
            </w:r>
            <w:r w:rsidRPr="008D6D52">
              <w:rPr>
                <w:rFonts w:ascii="Times New Roman" w:eastAsia="Calibri" w:hAnsi="Times New Roman" w:cs="Times New Roman"/>
              </w:rPr>
              <w:t xml:space="preserve"> </w:t>
            </w:r>
            <w:r w:rsidRPr="008D6D52">
              <w:rPr>
                <w:rFonts w:ascii="Times New Roman" w:hAnsi="Times New Roman" w:cs="Times New Roman"/>
              </w:rPr>
              <w:t>работах,</w:t>
            </w:r>
            <w:r w:rsidRPr="008D6D52">
              <w:rPr>
                <w:rFonts w:ascii="Times New Roman" w:eastAsia="Calibri" w:hAnsi="Times New Roman" w:cs="Times New Roman"/>
              </w:rPr>
              <w:t xml:space="preserve"> </w:t>
            </w:r>
            <w:r w:rsidRPr="008D6D52">
              <w:rPr>
                <w:rFonts w:ascii="Times New Roman" w:hAnsi="Times New Roman" w:cs="Times New Roman"/>
              </w:rPr>
              <w:t>оказываемых</w:t>
            </w:r>
            <w:r w:rsidRPr="008D6D52">
              <w:rPr>
                <w:rFonts w:ascii="Times New Roman" w:eastAsia="Calibri" w:hAnsi="Times New Roman" w:cs="Times New Roman"/>
              </w:rPr>
              <w:t xml:space="preserve"> </w:t>
            </w:r>
            <w:r w:rsidRPr="008D6D52">
              <w:rPr>
                <w:rFonts w:ascii="Times New Roman" w:hAnsi="Times New Roman" w:cs="Times New Roman"/>
              </w:rPr>
              <w:t>услугах,</w:t>
            </w:r>
            <w:r w:rsidRPr="008D6D52">
              <w:rPr>
                <w:rFonts w:ascii="Times New Roman" w:eastAsia="Calibri" w:hAnsi="Times New Roman" w:cs="Times New Roman"/>
              </w:rPr>
              <w:t xml:space="preserve"> </w:t>
            </w:r>
            <w:r w:rsidRPr="008D6D52">
              <w:rPr>
                <w:rFonts w:ascii="Times New Roman" w:hAnsi="Times New Roman" w:cs="Times New Roman"/>
              </w:rPr>
              <w:t>содержащихся</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представленных</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документах.</w:t>
            </w:r>
          </w:p>
          <w:p w:rsidR="00FD0DBA" w:rsidRPr="008D6D52" w:rsidRDefault="00FD0DBA">
            <w:pPr>
              <w:keepLines/>
              <w:widowControl w:val="0"/>
              <w:suppressLineNumbers/>
              <w:jc w:val="both"/>
              <w:rPr>
                <w:rFonts w:ascii="Times New Roman" w:hAnsi="Times New Roman" w:cs="Times New Roman"/>
              </w:rPr>
            </w:pPr>
            <w:r w:rsidRPr="008D6D52">
              <w:rPr>
                <w:rFonts w:ascii="Times New Roman" w:hAnsi="Times New Roman" w:cs="Times New Roman"/>
              </w:rPr>
              <w:t>Под</w:t>
            </w:r>
            <w:r w:rsidRPr="008D6D52">
              <w:rPr>
                <w:rFonts w:ascii="Times New Roman" w:eastAsia="Calibri" w:hAnsi="Times New Roman" w:cs="Times New Roman"/>
              </w:rPr>
              <w:t xml:space="preserve"> </w:t>
            </w:r>
            <w:r w:rsidRPr="008D6D52">
              <w:rPr>
                <w:rFonts w:ascii="Times New Roman" w:hAnsi="Times New Roman" w:cs="Times New Roman"/>
              </w:rPr>
              <w:t>«недостоверностью»</w:t>
            </w:r>
            <w:r w:rsidRPr="008D6D52">
              <w:rPr>
                <w:rFonts w:ascii="Times New Roman" w:eastAsia="Calibri" w:hAnsi="Times New Roman" w:cs="Times New Roman"/>
              </w:rPr>
              <w:t xml:space="preserve"> </w:t>
            </w:r>
            <w:r w:rsidRPr="008D6D52">
              <w:rPr>
                <w:rFonts w:ascii="Times New Roman" w:hAnsi="Times New Roman" w:cs="Times New Roman"/>
              </w:rPr>
              <w:t>понимаются</w:t>
            </w:r>
            <w:r w:rsidRPr="008D6D52">
              <w:rPr>
                <w:rFonts w:ascii="Times New Roman" w:eastAsia="Calibri" w:hAnsi="Times New Roman" w:cs="Times New Roman"/>
              </w:rPr>
              <w:t xml:space="preserve"> </w:t>
            </w:r>
            <w:r w:rsidRPr="008D6D52">
              <w:rPr>
                <w:rFonts w:ascii="Times New Roman" w:hAnsi="Times New Roman" w:cs="Times New Roman"/>
              </w:rPr>
              <w:t>неполные,</w:t>
            </w:r>
            <w:r w:rsidRPr="008D6D52">
              <w:rPr>
                <w:rFonts w:ascii="Times New Roman" w:eastAsia="Calibri" w:hAnsi="Times New Roman" w:cs="Times New Roman"/>
              </w:rPr>
              <w:t xml:space="preserve"> </w:t>
            </w:r>
            <w:r w:rsidRPr="008D6D52">
              <w:rPr>
                <w:rFonts w:ascii="Times New Roman" w:hAnsi="Times New Roman" w:cs="Times New Roman"/>
              </w:rPr>
              <w:t>противоречивые,</w:t>
            </w:r>
            <w:r w:rsidRPr="008D6D52">
              <w:rPr>
                <w:rFonts w:ascii="Times New Roman" w:eastAsia="Calibri" w:hAnsi="Times New Roman" w:cs="Times New Roman"/>
              </w:rPr>
              <w:t xml:space="preserve"> </w:t>
            </w:r>
            <w:r w:rsidRPr="008D6D52">
              <w:rPr>
                <w:rFonts w:ascii="Times New Roman" w:hAnsi="Times New Roman" w:cs="Times New Roman"/>
              </w:rPr>
              <w:t>вызывающие</w:t>
            </w:r>
            <w:r w:rsidRPr="008D6D52">
              <w:rPr>
                <w:rFonts w:ascii="Times New Roman" w:eastAsia="Calibri" w:hAnsi="Times New Roman" w:cs="Times New Roman"/>
              </w:rPr>
              <w:t xml:space="preserve"> </w:t>
            </w:r>
            <w:r w:rsidRPr="008D6D52">
              <w:rPr>
                <w:rFonts w:ascii="Times New Roman" w:hAnsi="Times New Roman" w:cs="Times New Roman"/>
              </w:rPr>
              <w:t>сомнения</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своей</w:t>
            </w:r>
            <w:r w:rsidRPr="008D6D52">
              <w:rPr>
                <w:rFonts w:ascii="Times New Roman" w:eastAsia="Calibri" w:hAnsi="Times New Roman" w:cs="Times New Roman"/>
              </w:rPr>
              <w:t xml:space="preserve"> </w:t>
            </w:r>
            <w:r w:rsidRPr="008D6D52">
              <w:rPr>
                <w:rFonts w:ascii="Times New Roman" w:hAnsi="Times New Roman" w:cs="Times New Roman"/>
              </w:rPr>
              <w:t>достоверности</w:t>
            </w:r>
            <w:r w:rsidRPr="008D6D52">
              <w:rPr>
                <w:rFonts w:ascii="Times New Roman" w:eastAsia="Calibri" w:hAnsi="Times New Roman" w:cs="Times New Roman"/>
              </w:rPr>
              <w:t xml:space="preserve"> </w:t>
            </w:r>
            <w:r w:rsidRPr="008D6D52">
              <w:rPr>
                <w:rFonts w:ascii="Times New Roman" w:hAnsi="Times New Roman" w:cs="Times New Roman"/>
              </w:rPr>
              <w:t>сведения</w:t>
            </w:r>
            <w:r w:rsidRPr="008D6D52">
              <w:rPr>
                <w:rFonts w:ascii="Times New Roman" w:eastAsia="Calibri" w:hAnsi="Times New Roman" w:cs="Times New Roman"/>
              </w:rPr>
              <w:t xml:space="preserve"> </w:t>
            </w:r>
            <w:r w:rsidRPr="008D6D52">
              <w:rPr>
                <w:rFonts w:ascii="Times New Roman" w:hAnsi="Times New Roman" w:cs="Times New Roman"/>
              </w:rPr>
              <w:t>(информация),</w:t>
            </w:r>
            <w:r w:rsidRPr="008D6D52">
              <w:rPr>
                <w:rFonts w:ascii="Times New Roman" w:eastAsia="Calibri" w:hAnsi="Times New Roman" w:cs="Times New Roman"/>
              </w:rPr>
              <w:t xml:space="preserve"> </w:t>
            </w:r>
            <w:r w:rsidRPr="008D6D52">
              <w:rPr>
                <w:rFonts w:ascii="Times New Roman" w:hAnsi="Times New Roman" w:cs="Times New Roman"/>
              </w:rPr>
              <w:t>указанные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заявке</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которые</w:t>
            </w:r>
            <w:r w:rsidRPr="008D6D52">
              <w:rPr>
                <w:rFonts w:ascii="Times New Roman" w:eastAsia="Calibri" w:hAnsi="Times New Roman" w:cs="Times New Roman"/>
              </w:rPr>
              <w:t xml:space="preserve"> </w:t>
            </w:r>
            <w:r w:rsidRPr="008D6D52">
              <w:rPr>
                <w:rFonts w:ascii="Times New Roman" w:hAnsi="Times New Roman" w:cs="Times New Roman"/>
              </w:rPr>
              <w:t>не</w:t>
            </w:r>
            <w:r w:rsidRPr="008D6D52">
              <w:rPr>
                <w:rFonts w:ascii="Times New Roman" w:eastAsia="Calibri" w:hAnsi="Times New Roman" w:cs="Times New Roman"/>
              </w:rPr>
              <w:t xml:space="preserve"> </w:t>
            </w:r>
            <w:r w:rsidRPr="008D6D52">
              <w:rPr>
                <w:rFonts w:ascii="Times New Roman" w:hAnsi="Times New Roman" w:cs="Times New Roman"/>
              </w:rPr>
              <w:t>могут</w:t>
            </w:r>
            <w:r w:rsidRPr="008D6D52">
              <w:rPr>
                <w:rFonts w:ascii="Times New Roman" w:eastAsia="Calibri" w:hAnsi="Times New Roman" w:cs="Times New Roman"/>
              </w:rPr>
              <w:t xml:space="preserve"> </w:t>
            </w:r>
            <w:r w:rsidRPr="008D6D52">
              <w:rPr>
                <w:rFonts w:ascii="Times New Roman" w:hAnsi="Times New Roman" w:cs="Times New Roman"/>
              </w:rPr>
              <w:t>использоваться</w:t>
            </w:r>
            <w:r w:rsidRPr="008D6D52">
              <w:rPr>
                <w:rFonts w:ascii="Times New Roman" w:eastAsia="Calibri" w:hAnsi="Times New Roman" w:cs="Times New Roman"/>
              </w:rPr>
              <w:t xml:space="preserve"> </w:t>
            </w:r>
            <w:r w:rsidRPr="008D6D52">
              <w:rPr>
                <w:rFonts w:ascii="Times New Roman" w:hAnsi="Times New Roman" w:cs="Times New Roman"/>
              </w:rPr>
              <w:t>без</w:t>
            </w:r>
            <w:r w:rsidRPr="008D6D52">
              <w:rPr>
                <w:rFonts w:ascii="Times New Roman" w:eastAsia="Calibri" w:hAnsi="Times New Roman" w:cs="Times New Roman"/>
              </w:rPr>
              <w:t xml:space="preserve"> </w:t>
            </w:r>
            <w:r w:rsidRPr="008D6D52">
              <w:rPr>
                <w:rFonts w:ascii="Times New Roman" w:hAnsi="Times New Roman" w:cs="Times New Roman"/>
              </w:rPr>
              <w:t>дополнительной</w:t>
            </w:r>
            <w:r w:rsidRPr="008D6D52">
              <w:rPr>
                <w:rFonts w:ascii="Times New Roman" w:eastAsia="Calibri" w:hAnsi="Times New Roman" w:cs="Times New Roman"/>
              </w:rPr>
              <w:t xml:space="preserve"> </w:t>
            </w:r>
            <w:r w:rsidRPr="008D6D52">
              <w:rPr>
                <w:rFonts w:ascii="Times New Roman" w:hAnsi="Times New Roman" w:cs="Times New Roman"/>
              </w:rPr>
              <w:t>проверки,</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информации</w:t>
            </w:r>
            <w:r w:rsidRPr="008D6D52">
              <w:rPr>
                <w:rFonts w:ascii="Times New Roman" w:eastAsia="Calibri" w:hAnsi="Times New Roman" w:cs="Times New Roman"/>
              </w:rPr>
              <w:t xml:space="preserve"> </w:t>
            </w:r>
            <w:r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поставляемых</w:t>
            </w:r>
            <w:r w:rsidRPr="008D6D52">
              <w:rPr>
                <w:rFonts w:ascii="Times New Roman" w:eastAsia="Calibri" w:hAnsi="Times New Roman" w:cs="Times New Roman"/>
              </w:rPr>
              <w:t xml:space="preserve"> </w:t>
            </w:r>
            <w:r w:rsidRPr="008D6D52">
              <w:rPr>
                <w:rFonts w:ascii="Times New Roman" w:hAnsi="Times New Roman" w:cs="Times New Roman"/>
              </w:rPr>
              <w:t>товарах,</w:t>
            </w:r>
            <w:r w:rsidRPr="008D6D52">
              <w:rPr>
                <w:rFonts w:ascii="Times New Roman" w:eastAsia="Calibri" w:hAnsi="Times New Roman" w:cs="Times New Roman"/>
              </w:rPr>
              <w:t xml:space="preserve"> </w:t>
            </w:r>
            <w:r w:rsidRPr="008D6D52">
              <w:rPr>
                <w:rFonts w:ascii="Times New Roman" w:hAnsi="Times New Roman" w:cs="Times New Roman"/>
              </w:rPr>
              <w:t>выполняемых</w:t>
            </w:r>
            <w:r w:rsidRPr="008D6D52">
              <w:rPr>
                <w:rFonts w:ascii="Times New Roman" w:eastAsia="Calibri" w:hAnsi="Times New Roman" w:cs="Times New Roman"/>
              </w:rPr>
              <w:t xml:space="preserve"> </w:t>
            </w:r>
            <w:r w:rsidRPr="008D6D52">
              <w:rPr>
                <w:rFonts w:ascii="Times New Roman" w:hAnsi="Times New Roman" w:cs="Times New Roman"/>
              </w:rPr>
              <w:t>видах</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объемах</w:t>
            </w:r>
            <w:r w:rsidRPr="008D6D52">
              <w:rPr>
                <w:rFonts w:ascii="Times New Roman" w:eastAsia="Calibri" w:hAnsi="Times New Roman" w:cs="Times New Roman"/>
              </w:rPr>
              <w:t xml:space="preserve"> </w:t>
            </w:r>
            <w:r w:rsidRPr="008D6D52">
              <w:rPr>
                <w:rFonts w:ascii="Times New Roman" w:hAnsi="Times New Roman" w:cs="Times New Roman"/>
              </w:rPr>
              <w:t>работ,</w:t>
            </w:r>
            <w:r w:rsidRPr="008D6D52">
              <w:rPr>
                <w:rFonts w:ascii="Times New Roman" w:eastAsia="Calibri" w:hAnsi="Times New Roman" w:cs="Times New Roman"/>
              </w:rPr>
              <w:t xml:space="preserve"> </w:t>
            </w:r>
            <w:r w:rsidRPr="008D6D52">
              <w:rPr>
                <w:rFonts w:ascii="Times New Roman" w:hAnsi="Times New Roman" w:cs="Times New Roman"/>
              </w:rPr>
              <w:t>услуг,</w:t>
            </w:r>
            <w:r w:rsidRPr="008D6D52">
              <w:rPr>
                <w:rFonts w:ascii="Times New Roman" w:eastAsia="Calibri" w:hAnsi="Times New Roman" w:cs="Times New Roman"/>
              </w:rPr>
              <w:t xml:space="preserve"> </w:t>
            </w:r>
            <w:r w:rsidRPr="008D6D52">
              <w:rPr>
                <w:rFonts w:ascii="Times New Roman" w:hAnsi="Times New Roman" w:cs="Times New Roman"/>
              </w:rPr>
              <w:t>указанных</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различных</w:t>
            </w:r>
            <w:r w:rsidRPr="008D6D52">
              <w:rPr>
                <w:rFonts w:ascii="Times New Roman" w:eastAsia="Calibri" w:hAnsi="Times New Roman" w:cs="Times New Roman"/>
              </w:rPr>
              <w:t xml:space="preserve"> </w:t>
            </w:r>
            <w:r w:rsidRPr="008D6D52">
              <w:rPr>
                <w:rFonts w:ascii="Times New Roman" w:hAnsi="Times New Roman" w:cs="Times New Roman"/>
              </w:rPr>
              <w:t>документах</w:t>
            </w:r>
            <w:r w:rsidRPr="008D6D52">
              <w:rPr>
                <w:rFonts w:ascii="Times New Roman" w:eastAsia="Calibri" w:hAnsi="Times New Roman" w:cs="Times New Roman"/>
              </w:rPr>
              <w:t xml:space="preserve"> </w:t>
            </w:r>
            <w:r w:rsidRPr="008D6D52">
              <w:rPr>
                <w:rFonts w:ascii="Times New Roman" w:hAnsi="Times New Roman" w:cs="Times New Roman"/>
              </w:rPr>
              <w:t>заявки.</w:t>
            </w:r>
          </w:p>
        </w:tc>
      </w:tr>
      <w:tr w:rsidR="00FD0DBA" w:rsidRPr="008D6D52" w:rsidTr="00543D01">
        <w:trPr>
          <w:trHeight w:val="235"/>
        </w:trPr>
        <w:tc>
          <w:tcPr>
            <w:tcW w:w="236" w:type="dxa"/>
          </w:tcPr>
          <w:p w:rsidR="00FD0DBA" w:rsidRPr="008D6D52" w:rsidRDefault="00FD0DBA">
            <w:pPr>
              <w:rPr>
                <w:rFonts w:ascii="Times New Roman" w:hAnsi="Times New Roman" w:cs="Times New Roman"/>
                <w:shd w:val="clear" w:color="auto" w:fill="FFFF00"/>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rPr>
                <w:rFonts w:ascii="Times New Roman" w:hAnsi="Times New Roman" w:cs="Times New Roman"/>
                <w:b/>
              </w:rPr>
            </w:pPr>
            <w:bookmarkStart w:id="21" w:name="__RefHeading__54_169597838"/>
            <w:bookmarkEnd w:id="21"/>
            <w:r w:rsidRPr="008D6D52">
              <w:rPr>
                <w:rFonts w:ascii="Times New Roman" w:hAnsi="Times New Roman" w:cs="Times New Roman"/>
                <w:b/>
              </w:rPr>
              <w:t xml:space="preserve">РАЗДЕЛ 11. СВЕДЕНИЯ О ПРОВЕДЕНИИ публичного конкурса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B92666" w:rsidRDefault="00FD0DBA">
            <w:pPr>
              <w:pStyle w:val="afe"/>
              <w:snapToGrid w:val="0"/>
              <w:jc w:val="left"/>
              <w:rPr>
                <w:rFonts w:ascii="Times New Roman" w:hAnsi="Times New Roman" w:cs="Times New Roman"/>
                <w:sz w:val="22"/>
                <w:szCs w:val="22"/>
              </w:rPr>
            </w:pPr>
            <w:r w:rsidRPr="00B92666">
              <w:rPr>
                <w:rFonts w:ascii="Times New Roman" w:hAnsi="Times New Roman" w:cs="Times New Roman"/>
                <w:sz w:val="22"/>
                <w:szCs w:val="22"/>
              </w:rPr>
              <w:t xml:space="preserve">Дата проведения публичного  конкурса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B92666" w:rsidRDefault="00B92666" w:rsidP="006602D5">
            <w:pPr>
              <w:keepLines/>
              <w:widowControl w:val="0"/>
              <w:suppressLineNumbers/>
              <w:snapToGrid w:val="0"/>
              <w:rPr>
                <w:rFonts w:ascii="Times New Roman" w:hAnsi="Times New Roman" w:cs="Times New Roman"/>
              </w:rPr>
            </w:pPr>
            <w:r>
              <w:rPr>
                <w:rFonts w:ascii="Times New Roman" w:eastAsia="Calibri" w:hAnsi="Times New Roman" w:cs="Times New Roman"/>
              </w:rPr>
              <w:t>«</w:t>
            </w:r>
            <w:r w:rsidR="006602D5">
              <w:rPr>
                <w:rFonts w:ascii="Times New Roman" w:eastAsia="Calibri" w:hAnsi="Times New Roman" w:cs="Times New Roman"/>
              </w:rPr>
              <w:t>04</w:t>
            </w:r>
            <w:r>
              <w:rPr>
                <w:rFonts w:ascii="Times New Roman" w:eastAsia="Calibri" w:hAnsi="Times New Roman" w:cs="Times New Roman"/>
              </w:rPr>
              <w:t>»</w:t>
            </w:r>
            <w:r w:rsidR="00FD0DBA" w:rsidRPr="00B92666">
              <w:rPr>
                <w:rFonts w:ascii="Times New Roman" w:eastAsia="Calibri" w:hAnsi="Times New Roman" w:cs="Times New Roman"/>
              </w:rPr>
              <w:t xml:space="preserve">  </w:t>
            </w:r>
            <w:r w:rsidRPr="00B92666">
              <w:rPr>
                <w:rFonts w:ascii="Times New Roman" w:hAnsi="Times New Roman" w:cs="Times New Roman"/>
              </w:rPr>
              <w:t>сентября</w:t>
            </w:r>
            <w:r w:rsidR="00FD0DBA" w:rsidRPr="00B92666">
              <w:rPr>
                <w:rFonts w:ascii="Times New Roman" w:eastAsia="Calibri" w:hAnsi="Times New Roman" w:cs="Times New Roman"/>
              </w:rPr>
              <w:t xml:space="preserve"> </w:t>
            </w:r>
            <w:r w:rsidR="00FD0DBA" w:rsidRPr="00B92666">
              <w:rPr>
                <w:rFonts w:ascii="Times New Roman" w:hAnsi="Times New Roman" w:cs="Times New Roman"/>
              </w:rPr>
              <w:t>2012</w:t>
            </w:r>
            <w:r w:rsidR="00FD0DBA" w:rsidRPr="00B92666">
              <w:rPr>
                <w:rFonts w:ascii="Times New Roman" w:eastAsia="Calibri" w:hAnsi="Times New Roman" w:cs="Times New Roman"/>
              </w:rPr>
              <w:t xml:space="preserve"> </w:t>
            </w:r>
            <w:r w:rsidR="00FD0DBA" w:rsidRPr="00B92666">
              <w:rPr>
                <w:rFonts w:ascii="Times New Roman" w:hAnsi="Times New Roman" w:cs="Times New Roman"/>
              </w:rPr>
              <w:t>г</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 xml:space="preserve">Время проведения публичного  конкурса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rsidP="006602D5">
            <w:pPr>
              <w:keepLines/>
              <w:widowControl w:val="0"/>
              <w:suppressLineNumbers/>
              <w:snapToGrid w:val="0"/>
              <w:rPr>
                <w:rFonts w:ascii="Times New Roman" w:hAnsi="Times New Roman" w:cs="Times New Roman"/>
              </w:rPr>
            </w:pPr>
            <w:r w:rsidRPr="008D6D52">
              <w:rPr>
                <w:rFonts w:ascii="Times New Roman" w:hAnsi="Times New Roman" w:cs="Times New Roman"/>
              </w:rPr>
              <w:t>1</w:t>
            </w:r>
            <w:r w:rsidR="006602D5">
              <w:rPr>
                <w:rFonts w:ascii="Times New Roman" w:hAnsi="Times New Roman" w:cs="Times New Roman"/>
              </w:rPr>
              <w:t>6</w:t>
            </w:r>
            <w:r w:rsidRPr="008D6D52">
              <w:rPr>
                <w:rFonts w:ascii="Times New Roman" w:hAnsi="Times New Roman" w:cs="Times New Roman"/>
              </w:rPr>
              <w:t>.00</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местному</w:t>
            </w:r>
            <w:r w:rsidRPr="008D6D52">
              <w:rPr>
                <w:rFonts w:ascii="Times New Roman" w:eastAsia="Calibri" w:hAnsi="Times New Roman" w:cs="Times New Roman"/>
              </w:rPr>
              <w:t xml:space="preserve"> </w:t>
            </w:r>
            <w:r w:rsidRPr="008D6D52">
              <w:rPr>
                <w:rFonts w:ascii="Times New Roman" w:hAnsi="Times New Roman" w:cs="Times New Roman"/>
              </w:rPr>
              <w:t>времени)</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3</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afe"/>
              <w:snapToGrid w:val="0"/>
              <w:jc w:val="left"/>
              <w:rPr>
                <w:rFonts w:ascii="Times New Roman" w:hAnsi="Times New Roman" w:cs="Times New Roman"/>
                <w:sz w:val="22"/>
                <w:szCs w:val="22"/>
              </w:rPr>
            </w:pPr>
            <w:r w:rsidRPr="008D6D52">
              <w:rPr>
                <w:rFonts w:ascii="Times New Roman" w:hAnsi="Times New Roman" w:cs="Times New Roman"/>
                <w:sz w:val="22"/>
                <w:szCs w:val="22"/>
              </w:rPr>
              <w:t xml:space="preserve">Место проведения публичного конкурса   </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rPr>
                <w:rFonts w:ascii="Times New Roman" w:hAnsi="Times New Roman" w:cs="Times New Roman"/>
              </w:rPr>
            </w:pPr>
            <w:r w:rsidRPr="008D6D52">
              <w:rPr>
                <w:rFonts w:ascii="Times New Roman" w:hAnsi="Times New Roman" w:cs="Times New Roman"/>
              </w:rPr>
              <w:t>НСО Краснозерский район, р.п. Краснозерское, ул. Набережная, 30</w:t>
            </w:r>
          </w:p>
        </w:tc>
      </w:tr>
      <w:tr w:rsidR="00FD0DBA" w:rsidRPr="008D6D52" w:rsidTr="00543D01">
        <w:trPr>
          <w:trHeight w:val="147"/>
        </w:trPr>
        <w:tc>
          <w:tcPr>
            <w:tcW w:w="236" w:type="dxa"/>
          </w:tcPr>
          <w:p w:rsidR="00FD0DBA" w:rsidRPr="008D6D52" w:rsidRDefault="00FD0DBA">
            <w:pPr>
              <w:rPr>
                <w:rFonts w:ascii="Times New Roman" w:hAnsi="Times New Roman" w:cs="Times New Roman"/>
                <w:shd w:val="clear" w:color="auto" w:fill="FFFF00"/>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rsidP="005F04A1">
            <w:pPr>
              <w:rPr>
                <w:rFonts w:ascii="Times New Roman" w:hAnsi="Times New Roman" w:cs="Times New Roman"/>
                <w:b/>
                <w:shd w:val="clear" w:color="auto" w:fill="FFFF00"/>
              </w:rPr>
            </w:pPr>
            <w:bookmarkStart w:id="22" w:name="__RefHeading__56_169597838"/>
            <w:bookmarkEnd w:id="22"/>
            <w:r w:rsidRPr="008D6D52">
              <w:rPr>
                <w:rFonts w:ascii="Times New Roman" w:hAnsi="Times New Roman" w:cs="Times New Roman"/>
                <w:b/>
              </w:rPr>
              <w:t>РАЗДЕЛ 1</w:t>
            </w:r>
            <w:r w:rsidR="005F04A1" w:rsidRPr="008D6D52">
              <w:rPr>
                <w:rFonts w:ascii="Times New Roman" w:hAnsi="Times New Roman" w:cs="Times New Roman"/>
                <w:b/>
              </w:rPr>
              <w:t>2</w:t>
            </w:r>
            <w:r w:rsidRPr="008D6D52">
              <w:rPr>
                <w:rFonts w:ascii="Times New Roman" w:hAnsi="Times New Roman" w:cs="Times New Roman"/>
                <w:b/>
              </w:rPr>
              <w:t>. СВЕДЕНИЯ О ПОРЯДКЕ РАССМОТРЕНИЯ КОНКУРСНЫХ ПРЕДЛОЖЕНИЙ И ПОДВЕДЕНИИ ИТОГОВ КОНКУРСА</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B92666" w:rsidRDefault="00FD0DBA">
            <w:pPr>
              <w:rPr>
                <w:rFonts w:ascii="Times New Roman" w:hAnsi="Times New Roman" w:cs="Times New Roman"/>
                <w:shd w:val="clear" w:color="auto" w:fill="FF0000"/>
              </w:rPr>
            </w:pPr>
            <w:r w:rsidRPr="00B92666">
              <w:rPr>
                <w:rFonts w:ascii="Times New Roman" w:hAnsi="Times New Roman" w:cs="Times New Roman"/>
              </w:rPr>
              <w:t>Срок подведения итогов конкурса</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B92666" w:rsidRDefault="00B92666" w:rsidP="006602D5">
            <w:pPr>
              <w:keepLines/>
              <w:widowControl w:val="0"/>
              <w:suppressLineNumbers/>
              <w:snapToGrid w:val="0"/>
              <w:jc w:val="both"/>
              <w:rPr>
                <w:rFonts w:ascii="Times New Roman" w:hAnsi="Times New Roman" w:cs="Times New Roman"/>
              </w:rPr>
            </w:pPr>
            <w:r>
              <w:rPr>
                <w:rFonts w:ascii="Times New Roman" w:hAnsi="Times New Roman" w:cs="Times New Roman"/>
              </w:rPr>
              <w:t>«</w:t>
            </w:r>
            <w:r w:rsidR="006602D5">
              <w:rPr>
                <w:rFonts w:ascii="Times New Roman" w:hAnsi="Times New Roman" w:cs="Times New Roman"/>
              </w:rPr>
              <w:t>05</w:t>
            </w:r>
            <w:r>
              <w:rPr>
                <w:rFonts w:ascii="Times New Roman" w:hAnsi="Times New Roman" w:cs="Times New Roman"/>
              </w:rPr>
              <w:t>» сентября</w:t>
            </w:r>
            <w:r w:rsidR="00FD0DBA" w:rsidRPr="00B92666">
              <w:rPr>
                <w:rFonts w:ascii="Times New Roman" w:eastAsia="Calibri" w:hAnsi="Times New Roman" w:cs="Times New Roman"/>
              </w:rPr>
              <w:t xml:space="preserve"> </w:t>
            </w:r>
            <w:r w:rsidR="00FD0DBA" w:rsidRPr="00B92666">
              <w:rPr>
                <w:rFonts w:ascii="Times New Roman" w:hAnsi="Times New Roman" w:cs="Times New Roman"/>
              </w:rPr>
              <w:t>2012</w:t>
            </w:r>
            <w:r w:rsidR="00FD0DBA" w:rsidRPr="00B92666">
              <w:rPr>
                <w:rFonts w:ascii="Times New Roman" w:eastAsia="Calibri" w:hAnsi="Times New Roman" w:cs="Times New Roman"/>
              </w:rPr>
              <w:t xml:space="preserve"> </w:t>
            </w:r>
            <w:r w:rsidR="00FD0DBA" w:rsidRPr="00B92666">
              <w:rPr>
                <w:rFonts w:ascii="Times New Roman" w:hAnsi="Times New Roman" w:cs="Times New Roman"/>
              </w:rPr>
              <w:t>г.</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Место</w:t>
            </w:r>
            <w:r w:rsidRPr="008D6D52">
              <w:rPr>
                <w:rFonts w:ascii="Times New Roman" w:eastAsia="Calibri" w:hAnsi="Times New Roman" w:cs="Times New Roman"/>
              </w:rPr>
              <w:t xml:space="preserve"> </w:t>
            </w:r>
            <w:r w:rsidRPr="008D6D52">
              <w:rPr>
                <w:rFonts w:ascii="Times New Roman" w:hAnsi="Times New Roman" w:cs="Times New Roman"/>
              </w:rPr>
              <w:t>подведения</w:t>
            </w:r>
            <w:r w:rsidRPr="008D6D52">
              <w:rPr>
                <w:rFonts w:ascii="Times New Roman" w:eastAsia="Calibri" w:hAnsi="Times New Roman" w:cs="Times New Roman"/>
              </w:rPr>
              <w:t xml:space="preserve"> </w:t>
            </w:r>
            <w:r w:rsidRPr="008D6D52">
              <w:rPr>
                <w:rFonts w:ascii="Times New Roman" w:hAnsi="Times New Roman" w:cs="Times New Roman"/>
              </w:rPr>
              <w:t>итогов</w:t>
            </w:r>
            <w:r w:rsidRPr="008D6D52">
              <w:rPr>
                <w:rFonts w:ascii="Times New Roman" w:eastAsia="Calibri" w:hAnsi="Times New Roman" w:cs="Times New Roman"/>
              </w:rPr>
              <w:t xml:space="preserve"> </w:t>
            </w:r>
            <w:r w:rsidRPr="008D6D52">
              <w:rPr>
                <w:rFonts w:ascii="Times New Roman" w:hAnsi="Times New Roman" w:cs="Times New Roman"/>
              </w:rPr>
              <w:t>конкурса</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keepLines/>
              <w:widowControl w:val="0"/>
              <w:suppressLineNumbers/>
              <w:snapToGrid w:val="0"/>
              <w:jc w:val="both"/>
              <w:rPr>
                <w:rFonts w:ascii="Times New Roman" w:hAnsi="Times New Roman" w:cs="Times New Roman"/>
              </w:rPr>
            </w:pPr>
            <w:r w:rsidRPr="008D6D52">
              <w:rPr>
                <w:rFonts w:ascii="Times New Roman" w:hAnsi="Times New Roman" w:cs="Times New Roman"/>
              </w:rPr>
              <w:t>НСО</w:t>
            </w:r>
            <w:r w:rsidRPr="008D6D52">
              <w:rPr>
                <w:rFonts w:ascii="Times New Roman" w:eastAsia="Calibri" w:hAnsi="Times New Roman" w:cs="Times New Roman"/>
              </w:rPr>
              <w:t xml:space="preserve"> </w:t>
            </w:r>
            <w:r w:rsidRPr="008D6D52">
              <w:rPr>
                <w:rFonts w:ascii="Times New Roman" w:hAnsi="Times New Roman" w:cs="Times New Roman"/>
              </w:rPr>
              <w:t>Краснозерский</w:t>
            </w:r>
            <w:r w:rsidRPr="008D6D52">
              <w:rPr>
                <w:rFonts w:ascii="Times New Roman" w:eastAsia="Calibri" w:hAnsi="Times New Roman" w:cs="Times New Roman"/>
              </w:rPr>
              <w:t xml:space="preserve"> </w:t>
            </w:r>
            <w:r w:rsidRPr="008D6D52">
              <w:rPr>
                <w:rFonts w:ascii="Times New Roman" w:hAnsi="Times New Roman" w:cs="Times New Roman"/>
              </w:rPr>
              <w:t>район,</w:t>
            </w:r>
            <w:r w:rsidRPr="008D6D52">
              <w:rPr>
                <w:rFonts w:ascii="Times New Roman" w:eastAsia="Calibri" w:hAnsi="Times New Roman" w:cs="Times New Roman"/>
              </w:rPr>
              <w:t xml:space="preserve"> </w:t>
            </w:r>
            <w:r w:rsidRPr="008D6D52">
              <w:rPr>
                <w:rFonts w:ascii="Times New Roman" w:hAnsi="Times New Roman" w:cs="Times New Roman"/>
              </w:rPr>
              <w:t>р.п.</w:t>
            </w:r>
            <w:r w:rsidRPr="008D6D52">
              <w:rPr>
                <w:rFonts w:ascii="Times New Roman" w:eastAsia="Calibri" w:hAnsi="Times New Roman" w:cs="Times New Roman"/>
              </w:rPr>
              <w:t xml:space="preserve"> </w:t>
            </w:r>
            <w:r w:rsidRPr="008D6D52">
              <w:rPr>
                <w:rFonts w:ascii="Times New Roman" w:hAnsi="Times New Roman" w:cs="Times New Roman"/>
              </w:rPr>
              <w:t>Краснозерское,</w:t>
            </w:r>
            <w:r w:rsidRPr="008D6D52">
              <w:rPr>
                <w:rFonts w:ascii="Times New Roman" w:eastAsia="Calibri" w:hAnsi="Times New Roman" w:cs="Times New Roman"/>
              </w:rPr>
              <w:t xml:space="preserve"> </w:t>
            </w:r>
            <w:r w:rsidRPr="008D6D52">
              <w:rPr>
                <w:rFonts w:ascii="Times New Roman" w:hAnsi="Times New Roman" w:cs="Times New Roman"/>
              </w:rPr>
              <w:t>ул.</w:t>
            </w:r>
            <w:r w:rsidRPr="008D6D52">
              <w:rPr>
                <w:rFonts w:ascii="Times New Roman" w:eastAsia="Calibri" w:hAnsi="Times New Roman" w:cs="Times New Roman"/>
              </w:rPr>
              <w:t xml:space="preserve"> </w:t>
            </w:r>
            <w:r w:rsidRPr="008D6D52">
              <w:rPr>
                <w:rFonts w:ascii="Times New Roman" w:hAnsi="Times New Roman" w:cs="Times New Roman"/>
              </w:rPr>
              <w:t>Набережная,</w:t>
            </w:r>
            <w:r w:rsidRPr="008D6D52">
              <w:rPr>
                <w:rFonts w:ascii="Times New Roman" w:eastAsia="Calibri" w:hAnsi="Times New Roman" w:cs="Times New Roman"/>
              </w:rPr>
              <w:t xml:space="preserve"> </w:t>
            </w:r>
            <w:r w:rsidRPr="008D6D52">
              <w:rPr>
                <w:rFonts w:ascii="Times New Roman" w:hAnsi="Times New Roman" w:cs="Times New Roman"/>
              </w:rPr>
              <w:t>30</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3</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eastAsia="Calibri" w:hAnsi="Times New Roman" w:cs="Times New Roman"/>
              </w:rPr>
            </w:pPr>
            <w:r w:rsidRPr="008D6D52">
              <w:rPr>
                <w:rFonts w:ascii="Times New Roman" w:hAnsi="Times New Roman" w:cs="Times New Roman"/>
              </w:rPr>
              <w:t>Порядок</w:t>
            </w:r>
            <w:r w:rsidRPr="008D6D52">
              <w:rPr>
                <w:rFonts w:ascii="Times New Roman" w:eastAsia="Calibri" w:hAnsi="Times New Roman" w:cs="Times New Roman"/>
              </w:rPr>
              <w:t xml:space="preserve"> </w:t>
            </w:r>
            <w:r w:rsidRPr="008D6D52">
              <w:rPr>
                <w:rFonts w:ascii="Times New Roman" w:hAnsi="Times New Roman" w:cs="Times New Roman"/>
              </w:rPr>
              <w:t>подведения</w:t>
            </w:r>
            <w:r w:rsidRPr="008D6D52">
              <w:rPr>
                <w:rFonts w:ascii="Times New Roman" w:eastAsia="Calibri" w:hAnsi="Times New Roman" w:cs="Times New Roman"/>
              </w:rPr>
              <w:t xml:space="preserve"> </w:t>
            </w:r>
            <w:r w:rsidRPr="008D6D52">
              <w:rPr>
                <w:rFonts w:ascii="Times New Roman" w:hAnsi="Times New Roman" w:cs="Times New Roman"/>
              </w:rPr>
              <w:t>итогов</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FD0DBA" w:rsidRPr="008D6D52" w:rsidRDefault="00FD0DBA">
            <w:pPr>
              <w:autoSpaceDE w:val="0"/>
              <w:snapToGrid w:val="0"/>
              <w:jc w:val="both"/>
              <w:rPr>
                <w:rFonts w:ascii="Times New Roman" w:hAnsi="Times New Roman" w:cs="Times New Roman"/>
                <w:bCs/>
              </w:rPr>
            </w:pPr>
            <w:r w:rsidRPr="008D6D52">
              <w:rPr>
                <w:rFonts w:ascii="Times New Roman" w:hAnsi="Times New Roman" w:cs="Times New Roman"/>
                <w:bCs/>
              </w:rPr>
              <w:t>1.</w:t>
            </w:r>
            <w:r w:rsidRPr="008D6D52">
              <w:rPr>
                <w:rFonts w:ascii="Times New Roman" w:eastAsia="Calibri" w:hAnsi="Times New Roman" w:cs="Times New Roman"/>
                <w:bCs/>
              </w:rPr>
              <w:t xml:space="preserve"> </w:t>
            </w:r>
            <w:r w:rsidRPr="008D6D52">
              <w:rPr>
                <w:rFonts w:ascii="Times New Roman" w:hAnsi="Times New Roman" w:cs="Times New Roman"/>
                <w:bCs/>
              </w:rPr>
              <w:t>конкурсная</w:t>
            </w:r>
            <w:r w:rsidRPr="008D6D52">
              <w:rPr>
                <w:rFonts w:ascii="Times New Roman" w:eastAsia="Calibri" w:hAnsi="Times New Roman" w:cs="Times New Roman"/>
                <w:bCs/>
              </w:rPr>
              <w:t xml:space="preserve"> </w:t>
            </w:r>
            <w:r w:rsidRPr="008D6D52">
              <w:rPr>
                <w:rFonts w:ascii="Times New Roman" w:hAnsi="Times New Roman" w:cs="Times New Roman"/>
                <w:bCs/>
              </w:rPr>
              <w:t>комиссия</w:t>
            </w:r>
            <w:r w:rsidRPr="008D6D52">
              <w:rPr>
                <w:rFonts w:ascii="Times New Roman" w:eastAsia="Calibri" w:hAnsi="Times New Roman" w:cs="Times New Roman"/>
                <w:bCs/>
              </w:rPr>
              <w:t xml:space="preserve"> </w:t>
            </w:r>
            <w:r w:rsidRPr="008D6D52">
              <w:rPr>
                <w:rFonts w:ascii="Times New Roman" w:hAnsi="Times New Roman" w:cs="Times New Roman"/>
                <w:bCs/>
              </w:rPr>
              <w:t>рассматривает:</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bCs/>
              </w:rPr>
              <w:t>1.1.</w:t>
            </w:r>
            <w:r w:rsidRPr="008D6D52">
              <w:rPr>
                <w:rFonts w:ascii="Times New Roman" w:eastAsia="Calibri" w:hAnsi="Times New Roman" w:cs="Times New Roman"/>
                <w:bCs/>
              </w:rPr>
              <w:t xml:space="preserve"> </w:t>
            </w:r>
            <w:r w:rsidRPr="008D6D52">
              <w:rPr>
                <w:rFonts w:ascii="Times New Roman" w:hAnsi="Times New Roman" w:cs="Times New Roman"/>
                <w:bCs/>
              </w:rPr>
              <w:t>Конкурсные</w:t>
            </w:r>
            <w:r w:rsidRPr="008D6D52">
              <w:rPr>
                <w:rFonts w:ascii="Times New Roman" w:eastAsia="Calibri" w:hAnsi="Times New Roman" w:cs="Times New Roman"/>
                <w:bCs/>
              </w:rPr>
              <w:t xml:space="preserve"> </w:t>
            </w:r>
            <w:r w:rsidRPr="008D6D52">
              <w:rPr>
                <w:rFonts w:ascii="Times New Roman" w:hAnsi="Times New Roman" w:cs="Times New Roman"/>
                <w:bCs/>
              </w:rPr>
              <w:t>предложения</w:t>
            </w:r>
            <w:r w:rsidRPr="008D6D52">
              <w:rPr>
                <w:rFonts w:ascii="Times New Roman" w:eastAsia="Calibri" w:hAnsi="Times New Roman" w:cs="Times New Roman"/>
                <w:bCs/>
              </w:rPr>
              <w:t xml:space="preserve"> </w:t>
            </w:r>
            <w:r w:rsidRPr="008D6D52">
              <w:rPr>
                <w:rFonts w:ascii="Times New Roman" w:hAnsi="Times New Roman" w:cs="Times New Roman"/>
                <w:bCs/>
              </w:rPr>
              <w:t>на</w:t>
            </w:r>
            <w:r w:rsidRPr="008D6D52">
              <w:rPr>
                <w:rFonts w:ascii="Times New Roman" w:eastAsia="Calibri" w:hAnsi="Times New Roman" w:cs="Times New Roman"/>
                <w:bCs/>
              </w:rPr>
              <w:t xml:space="preserve"> </w:t>
            </w:r>
            <w:r w:rsidRPr="008D6D52">
              <w:rPr>
                <w:rFonts w:ascii="Times New Roman" w:hAnsi="Times New Roman" w:cs="Times New Roman"/>
                <w:bCs/>
              </w:rPr>
              <w:t>соответствие</w:t>
            </w:r>
            <w:r w:rsidRPr="008D6D52">
              <w:rPr>
                <w:rFonts w:ascii="Times New Roman" w:eastAsia="Calibri" w:hAnsi="Times New Roman" w:cs="Times New Roman"/>
                <w:bCs/>
              </w:rPr>
              <w:t xml:space="preserve"> </w:t>
            </w:r>
            <w:r w:rsidRPr="008D6D52">
              <w:rPr>
                <w:rFonts w:ascii="Times New Roman" w:hAnsi="Times New Roman" w:cs="Times New Roman"/>
                <w:bCs/>
              </w:rPr>
              <w:t>требованиям</w:t>
            </w:r>
            <w:r w:rsidRPr="008D6D52">
              <w:rPr>
                <w:rFonts w:ascii="Times New Roman" w:eastAsia="Calibri" w:hAnsi="Times New Roman" w:cs="Times New Roman"/>
                <w:bCs/>
              </w:rPr>
              <w:t xml:space="preserve"> </w:t>
            </w:r>
            <w:r w:rsidRPr="008D6D52">
              <w:rPr>
                <w:rFonts w:ascii="Times New Roman" w:hAnsi="Times New Roman" w:cs="Times New Roman"/>
                <w:bCs/>
              </w:rPr>
              <w:t>к</w:t>
            </w:r>
            <w:r w:rsidR="001462A4" w:rsidRPr="008D6D52">
              <w:rPr>
                <w:rFonts w:ascii="Times New Roman" w:eastAsia="Calibri" w:hAnsi="Times New Roman" w:cs="Times New Roman"/>
                <w:bCs/>
              </w:rPr>
              <w:t xml:space="preserve"> </w:t>
            </w:r>
            <w:r w:rsidRPr="008D6D52">
              <w:rPr>
                <w:rFonts w:ascii="Times New Roman" w:hAnsi="Times New Roman" w:cs="Times New Roman"/>
                <w:bCs/>
              </w:rPr>
              <w:t>содержанию</w:t>
            </w:r>
            <w:r w:rsidRPr="008D6D52">
              <w:rPr>
                <w:rFonts w:ascii="Times New Roman" w:eastAsia="Calibri" w:hAnsi="Times New Roman" w:cs="Times New Roman"/>
                <w:bCs/>
              </w:rPr>
              <w:t xml:space="preserve"> </w:t>
            </w:r>
            <w:r w:rsidRPr="008D6D52">
              <w:rPr>
                <w:rFonts w:ascii="Times New Roman" w:hAnsi="Times New Roman" w:cs="Times New Roman"/>
                <w:bCs/>
              </w:rPr>
              <w:t>и</w:t>
            </w:r>
            <w:r w:rsidRPr="008D6D52">
              <w:rPr>
                <w:rFonts w:ascii="Times New Roman" w:eastAsia="Calibri" w:hAnsi="Times New Roman" w:cs="Times New Roman"/>
                <w:bCs/>
              </w:rPr>
              <w:t xml:space="preserve"> </w:t>
            </w:r>
            <w:r w:rsidRPr="008D6D52">
              <w:rPr>
                <w:rFonts w:ascii="Times New Roman" w:hAnsi="Times New Roman" w:cs="Times New Roman"/>
                <w:bCs/>
              </w:rPr>
              <w:t>составу,</w:t>
            </w:r>
            <w:r w:rsidRPr="008D6D52">
              <w:rPr>
                <w:rFonts w:ascii="Times New Roman" w:eastAsia="Calibri" w:hAnsi="Times New Roman" w:cs="Times New Roman"/>
                <w:bCs/>
              </w:rPr>
              <w:t xml:space="preserve"> </w:t>
            </w:r>
            <w:r w:rsidRPr="008D6D52">
              <w:rPr>
                <w:rFonts w:ascii="Times New Roman" w:hAnsi="Times New Roman" w:cs="Times New Roman"/>
              </w:rPr>
              <w:t>а</w:t>
            </w:r>
            <w:r w:rsidRPr="008D6D52">
              <w:rPr>
                <w:rFonts w:ascii="Times New Roman" w:eastAsia="Calibri" w:hAnsi="Times New Roman" w:cs="Times New Roman"/>
              </w:rPr>
              <w:t xml:space="preserve"> </w:t>
            </w:r>
            <w:r w:rsidRPr="008D6D52">
              <w:rPr>
                <w:rFonts w:ascii="Times New Roman" w:hAnsi="Times New Roman" w:cs="Times New Roman"/>
              </w:rPr>
              <w:t>именно:</w:t>
            </w:r>
          </w:p>
          <w:p w:rsidR="00FD0DBA" w:rsidRPr="008D6D52" w:rsidRDefault="00FD0DBA">
            <w:pPr>
              <w:keepLines/>
              <w:widowControl w:val="0"/>
              <w:suppressLineNumbers/>
              <w:ind w:left="320"/>
              <w:jc w:val="both"/>
              <w:rPr>
                <w:rFonts w:ascii="Times New Roman" w:hAnsi="Times New Roman" w:cs="Times New Roman"/>
                <w:color w:val="000000"/>
              </w:rPr>
            </w:pPr>
            <w:r w:rsidRPr="008D6D52">
              <w:rPr>
                <w:rFonts w:ascii="Times New Roman" w:hAnsi="Times New Roman" w:cs="Times New Roman"/>
                <w:color w:val="000000"/>
              </w:rPr>
              <w:t>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наименование</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участника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конкурса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(для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юридических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ФИО</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(для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физических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w:t>
            </w:r>
          </w:p>
          <w:p w:rsidR="00FD0DBA" w:rsidRPr="008D6D52" w:rsidRDefault="00FD0DBA">
            <w:pPr>
              <w:keepLines/>
              <w:widowControl w:val="0"/>
              <w:suppressLineNumbers/>
              <w:ind w:left="320"/>
              <w:jc w:val="both"/>
              <w:rPr>
                <w:rFonts w:ascii="Times New Roman" w:hAnsi="Times New Roman" w:cs="Times New Roman"/>
                <w:color w:val="000000"/>
              </w:rPr>
            </w:pPr>
            <w:r w:rsidRPr="008D6D52">
              <w:rPr>
                <w:rFonts w:ascii="Times New Roman" w:hAnsi="Times New Roman" w:cs="Times New Roman"/>
                <w:color w:val="000000"/>
              </w:rPr>
              <w:t>б)</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ИНН</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участника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конкурса,</w:t>
            </w:r>
          </w:p>
          <w:p w:rsidR="00FD0DBA" w:rsidRPr="008D6D52" w:rsidRDefault="00FD0DBA">
            <w:pPr>
              <w:keepLines/>
              <w:widowControl w:val="0"/>
              <w:suppressLineNumbers/>
              <w:ind w:left="320"/>
              <w:jc w:val="both"/>
              <w:rPr>
                <w:rFonts w:ascii="Times New Roman" w:hAnsi="Times New Roman" w:cs="Times New Roman"/>
                <w:color w:val="000000"/>
              </w:rPr>
            </w:pPr>
            <w:r w:rsidRPr="008D6D52">
              <w:rPr>
                <w:rFonts w:ascii="Times New Roman" w:hAnsi="Times New Roman" w:cs="Times New Roman"/>
                <w:color w:val="000000"/>
              </w:rPr>
              <w:t>в)</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копию</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выписки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из</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ЕГРЮЛ</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(для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юридических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или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ЕГРИП</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(для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индивидуальных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предпринимателей)</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иди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копия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документов,</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удостоверяющих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личность</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(для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физических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или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перевод</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документов</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о</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государственной</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регистрации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(для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иностранных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w:t>
            </w:r>
          </w:p>
          <w:p w:rsidR="00FD0DBA" w:rsidRPr="008D6D52" w:rsidRDefault="00FD0DBA">
            <w:pPr>
              <w:keepLines/>
              <w:widowControl w:val="0"/>
              <w:suppressLineNumbers/>
              <w:ind w:left="320"/>
              <w:jc w:val="both"/>
              <w:rPr>
                <w:rFonts w:ascii="Times New Roman" w:hAnsi="Times New Roman" w:cs="Times New Roman"/>
                <w:color w:val="000000"/>
              </w:rPr>
            </w:pPr>
            <w:r w:rsidRPr="008D6D52">
              <w:rPr>
                <w:rFonts w:ascii="Times New Roman" w:hAnsi="Times New Roman" w:cs="Times New Roman"/>
                <w:color w:val="000000"/>
              </w:rPr>
              <w:t>г)</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копии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учредительных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документов</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(для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юридических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w:t>
            </w:r>
          </w:p>
          <w:p w:rsidR="00FD0DBA" w:rsidRPr="008D6D52" w:rsidRDefault="00FD0DBA">
            <w:pPr>
              <w:keepLines/>
              <w:widowControl w:val="0"/>
              <w:suppressLineNumbers/>
              <w:ind w:left="320"/>
              <w:jc w:val="both"/>
              <w:rPr>
                <w:rFonts w:ascii="Times New Roman" w:hAnsi="Times New Roman" w:cs="Times New Roman"/>
                <w:color w:val="000000"/>
              </w:rPr>
            </w:pPr>
            <w:proofErr w:type="spellStart"/>
            <w:r w:rsidRPr="008D6D52">
              <w:rPr>
                <w:rFonts w:ascii="Times New Roman" w:hAnsi="Times New Roman" w:cs="Times New Roman"/>
                <w:color w:val="000000"/>
              </w:rPr>
              <w:t>д</w:t>
            </w:r>
            <w:proofErr w:type="spellEnd"/>
            <w:r w:rsidRPr="008D6D52">
              <w:rPr>
                <w:rFonts w:ascii="Times New Roman" w:hAnsi="Times New Roman" w:cs="Times New Roman"/>
                <w:color w:val="000000"/>
              </w:rPr>
              <w:t>)</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копии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документов,</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подтверждающих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полномочия</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на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осуществление</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действий</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от</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имени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участника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конкурса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юридического</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лица,</w:t>
            </w:r>
          </w:p>
          <w:p w:rsidR="00FD0DBA" w:rsidRPr="008D6D52" w:rsidRDefault="00FD0DBA">
            <w:pPr>
              <w:keepLines/>
              <w:widowControl w:val="0"/>
              <w:suppressLineNumbers/>
              <w:ind w:left="320"/>
              <w:jc w:val="both"/>
              <w:rPr>
                <w:rFonts w:ascii="Times New Roman" w:hAnsi="Times New Roman" w:cs="Times New Roman"/>
                <w:color w:val="000000"/>
              </w:rPr>
            </w:pPr>
            <w:r w:rsidRPr="008D6D52">
              <w:rPr>
                <w:rFonts w:ascii="Times New Roman" w:hAnsi="Times New Roman" w:cs="Times New Roman"/>
                <w:color w:val="000000"/>
              </w:rPr>
              <w:t>е)</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решение</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об</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одобрении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или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о</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совершении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по</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результатам</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публичных</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конкурсов</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сделок</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от</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имени</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участника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конкурса</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юридического</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лица</w:t>
            </w:r>
          </w:p>
          <w:p w:rsidR="00FD0DBA" w:rsidRPr="008D6D52" w:rsidRDefault="00FD0DBA">
            <w:pPr>
              <w:keepLines/>
              <w:widowControl w:val="0"/>
              <w:suppressLineNumbers/>
              <w:jc w:val="both"/>
              <w:rPr>
                <w:rFonts w:ascii="Times New Roman" w:hAnsi="Times New Roman" w:cs="Times New Roman"/>
                <w:bCs/>
              </w:rPr>
            </w:pPr>
            <w:r w:rsidRPr="008D6D52">
              <w:rPr>
                <w:rFonts w:ascii="Times New Roman" w:hAnsi="Times New Roman" w:cs="Times New Roman"/>
                <w:bCs/>
              </w:rPr>
              <w:t>на</w:t>
            </w:r>
            <w:r w:rsidRPr="008D6D52">
              <w:rPr>
                <w:rFonts w:ascii="Times New Roman" w:eastAsia="Calibri" w:hAnsi="Times New Roman" w:cs="Times New Roman"/>
                <w:bCs/>
              </w:rPr>
              <w:t xml:space="preserve"> </w:t>
            </w:r>
            <w:r w:rsidRPr="008D6D52">
              <w:rPr>
                <w:rFonts w:ascii="Times New Roman" w:hAnsi="Times New Roman" w:cs="Times New Roman"/>
                <w:bCs/>
              </w:rPr>
              <w:t>предмет</w:t>
            </w:r>
            <w:r w:rsidRPr="008D6D52">
              <w:rPr>
                <w:rFonts w:ascii="Times New Roman" w:eastAsia="Calibri" w:hAnsi="Times New Roman" w:cs="Times New Roman"/>
                <w:bCs/>
              </w:rPr>
              <w:t xml:space="preserve"> </w:t>
            </w:r>
            <w:r w:rsidRPr="008D6D52">
              <w:rPr>
                <w:rFonts w:ascii="Times New Roman" w:hAnsi="Times New Roman" w:cs="Times New Roman"/>
                <w:bCs/>
              </w:rPr>
              <w:t>соответствия</w:t>
            </w:r>
            <w:r w:rsidRPr="008D6D52">
              <w:rPr>
                <w:rFonts w:ascii="Times New Roman" w:eastAsia="Calibri" w:hAnsi="Times New Roman" w:cs="Times New Roman"/>
                <w:bCs/>
              </w:rPr>
              <w:t xml:space="preserve"> </w:t>
            </w:r>
            <w:r w:rsidRPr="008D6D52">
              <w:rPr>
                <w:rFonts w:ascii="Times New Roman" w:hAnsi="Times New Roman" w:cs="Times New Roman"/>
                <w:bCs/>
              </w:rPr>
              <w:t>участников</w:t>
            </w:r>
            <w:r w:rsidRPr="008D6D52">
              <w:rPr>
                <w:rFonts w:ascii="Times New Roman" w:eastAsia="Calibri" w:hAnsi="Times New Roman" w:cs="Times New Roman"/>
                <w:bCs/>
              </w:rPr>
              <w:t xml:space="preserve">   </w:t>
            </w:r>
            <w:r w:rsidRPr="008D6D52">
              <w:rPr>
                <w:rFonts w:ascii="Times New Roman" w:hAnsi="Times New Roman" w:cs="Times New Roman"/>
                <w:bCs/>
              </w:rPr>
              <w:t>конкурса</w:t>
            </w:r>
            <w:r w:rsidRPr="008D6D52">
              <w:rPr>
                <w:rFonts w:ascii="Times New Roman" w:eastAsia="Calibri" w:hAnsi="Times New Roman" w:cs="Times New Roman"/>
                <w:bCs/>
              </w:rPr>
              <w:t xml:space="preserve"> </w:t>
            </w:r>
            <w:r w:rsidRPr="008D6D52">
              <w:rPr>
                <w:rFonts w:ascii="Times New Roman" w:hAnsi="Times New Roman" w:cs="Times New Roman"/>
                <w:bCs/>
              </w:rPr>
              <w:t>требованиям,</w:t>
            </w:r>
            <w:r w:rsidRPr="008D6D52">
              <w:rPr>
                <w:rFonts w:ascii="Times New Roman" w:eastAsia="Calibri" w:hAnsi="Times New Roman" w:cs="Times New Roman"/>
                <w:bCs/>
              </w:rPr>
              <w:t xml:space="preserve"> </w:t>
            </w:r>
            <w:r w:rsidRPr="008D6D52">
              <w:rPr>
                <w:rFonts w:ascii="Times New Roman" w:hAnsi="Times New Roman" w:cs="Times New Roman"/>
                <w:bCs/>
              </w:rPr>
              <w:t>установленным</w:t>
            </w:r>
            <w:r w:rsidRPr="008D6D52">
              <w:rPr>
                <w:rFonts w:ascii="Times New Roman" w:eastAsia="Calibri" w:hAnsi="Times New Roman" w:cs="Times New Roman"/>
                <w:bCs/>
                <w:shd w:val="clear" w:color="auto" w:fill="FFFF00"/>
              </w:rPr>
              <w:t xml:space="preserve"> </w:t>
            </w:r>
            <w:r w:rsidRPr="008D6D52">
              <w:rPr>
                <w:rFonts w:ascii="Times New Roman" w:hAnsi="Times New Roman" w:cs="Times New Roman"/>
                <w:bCs/>
                <w:shd w:val="clear" w:color="auto" w:fill="FFFF00"/>
              </w:rPr>
              <w:t>в</w:t>
            </w:r>
            <w:r w:rsidRPr="008D6D52">
              <w:rPr>
                <w:rFonts w:ascii="Times New Roman" w:eastAsia="Calibri" w:hAnsi="Times New Roman" w:cs="Times New Roman"/>
                <w:bCs/>
                <w:shd w:val="clear" w:color="auto" w:fill="FFFF00"/>
              </w:rPr>
              <w:t xml:space="preserve"> </w:t>
            </w:r>
            <w:r w:rsidRPr="008D6D52">
              <w:rPr>
                <w:rFonts w:ascii="Times New Roman" w:hAnsi="Times New Roman" w:cs="Times New Roman"/>
              </w:rPr>
              <w:t>разделе</w:t>
            </w:r>
            <w:r w:rsidRPr="008D6D52">
              <w:rPr>
                <w:rFonts w:ascii="Times New Roman" w:eastAsia="Calibri" w:hAnsi="Times New Roman" w:cs="Times New Roman"/>
              </w:rPr>
              <w:t xml:space="preserve"> </w:t>
            </w:r>
            <w:r w:rsidR="001462A4" w:rsidRPr="008D6D52">
              <w:rPr>
                <w:rFonts w:ascii="Times New Roman" w:hAnsi="Times New Roman" w:cs="Times New Roman"/>
              </w:rPr>
              <w:t>4</w:t>
            </w:r>
            <w:r w:rsidRPr="008D6D52">
              <w:rPr>
                <w:rFonts w:ascii="Times New Roman" w:eastAsia="Calibri" w:hAnsi="Times New Roman" w:cs="Times New Roman"/>
                <w:bCs/>
                <w:shd w:val="clear" w:color="auto" w:fill="FFFF00"/>
              </w:rPr>
              <w:t xml:space="preserve"> </w:t>
            </w:r>
            <w:r w:rsidRPr="008D6D52">
              <w:rPr>
                <w:rFonts w:ascii="Times New Roman" w:hAnsi="Times New Roman" w:cs="Times New Roman"/>
                <w:bCs/>
                <w:shd w:val="clear" w:color="auto" w:fill="FFFF00"/>
              </w:rPr>
              <w:t>И</w:t>
            </w:r>
            <w:r w:rsidRPr="008D6D52">
              <w:rPr>
                <w:rFonts w:ascii="Times New Roman" w:hAnsi="Times New Roman" w:cs="Times New Roman"/>
                <w:bCs/>
              </w:rPr>
              <w:t>нформационной</w:t>
            </w:r>
            <w:r w:rsidRPr="008D6D52">
              <w:rPr>
                <w:rFonts w:ascii="Times New Roman" w:eastAsia="Calibri" w:hAnsi="Times New Roman" w:cs="Times New Roman"/>
                <w:bCs/>
              </w:rPr>
              <w:t xml:space="preserve"> </w:t>
            </w:r>
            <w:r w:rsidRPr="008D6D52">
              <w:rPr>
                <w:rFonts w:ascii="Times New Roman" w:hAnsi="Times New Roman" w:cs="Times New Roman"/>
                <w:bCs/>
              </w:rPr>
              <w:t>карты.</w:t>
            </w:r>
          </w:p>
          <w:p w:rsidR="00FD0DBA" w:rsidRPr="008D6D52" w:rsidRDefault="00FD0DBA">
            <w:pPr>
              <w:keepLines/>
              <w:widowControl w:val="0"/>
              <w:suppressLineNumbers/>
              <w:jc w:val="both"/>
              <w:rPr>
                <w:rFonts w:ascii="Times New Roman" w:hAnsi="Times New Roman" w:cs="Times New Roman"/>
                <w:bCs/>
              </w:rPr>
            </w:pP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2.</w:t>
            </w:r>
            <w:r w:rsidRPr="008D6D52">
              <w:rPr>
                <w:rFonts w:ascii="Times New Roman" w:eastAsia="Calibri" w:hAnsi="Times New Roman" w:cs="Times New Roman"/>
              </w:rPr>
              <w:t xml:space="preserve">  </w:t>
            </w:r>
            <w:r w:rsidRPr="008D6D52">
              <w:rPr>
                <w:rFonts w:ascii="Times New Roman" w:hAnsi="Times New Roman" w:cs="Times New Roman"/>
              </w:rPr>
              <w:t>Рассмотрение</w:t>
            </w:r>
            <w:r w:rsidRPr="008D6D52">
              <w:rPr>
                <w:rFonts w:ascii="Times New Roman" w:eastAsia="Calibri" w:hAnsi="Times New Roman" w:cs="Times New Roman"/>
              </w:rPr>
              <w:t xml:space="preserve"> </w:t>
            </w:r>
            <w:r w:rsidRPr="008D6D52">
              <w:rPr>
                <w:rFonts w:ascii="Times New Roman" w:hAnsi="Times New Roman" w:cs="Times New Roman"/>
              </w:rPr>
              <w:t>начинается</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bCs/>
              </w:rPr>
              <w:t>конкурсного</w:t>
            </w:r>
            <w:r w:rsidRPr="008D6D52">
              <w:rPr>
                <w:rFonts w:ascii="Times New Roman" w:eastAsia="Calibri" w:hAnsi="Times New Roman" w:cs="Times New Roman"/>
                <w:bCs/>
              </w:rPr>
              <w:t xml:space="preserve"> </w:t>
            </w:r>
            <w:r w:rsidRPr="008D6D52">
              <w:rPr>
                <w:rFonts w:ascii="Times New Roman" w:hAnsi="Times New Roman" w:cs="Times New Roman"/>
                <w:bCs/>
              </w:rPr>
              <w:t>предложения</w:t>
            </w:r>
            <w:r w:rsidRPr="008D6D52">
              <w:rPr>
                <w:rFonts w:ascii="Times New Roman" w:eastAsia="Calibri" w:hAnsi="Times New Roman" w:cs="Times New Roman"/>
              </w:rPr>
              <w:t xml:space="preserve"> </w:t>
            </w:r>
            <w:r w:rsidRPr="008D6D52">
              <w:rPr>
                <w:rFonts w:ascii="Times New Roman" w:hAnsi="Times New Roman" w:cs="Times New Roman"/>
              </w:rPr>
              <w:t>поданного</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предложившим</w:t>
            </w:r>
            <w:r w:rsidRPr="008D6D52">
              <w:rPr>
                <w:rFonts w:ascii="Times New Roman" w:eastAsia="Calibri" w:hAnsi="Times New Roman" w:cs="Times New Roman"/>
              </w:rPr>
              <w:t xml:space="preserve"> </w:t>
            </w:r>
            <w:r w:rsidRPr="008D6D52">
              <w:rPr>
                <w:rFonts w:ascii="Times New Roman" w:hAnsi="Times New Roman" w:cs="Times New Roman"/>
              </w:rPr>
              <w:t>лучшие</w:t>
            </w:r>
            <w:r w:rsidRPr="008D6D52">
              <w:rPr>
                <w:rFonts w:ascii="Times New Roman" w:eastAsia="Calibri" w:hAnsi="Times New Roman" w:cs="Times New Roman"/>
              </w:rPr>
              <w:t xml:space="preserve"> </w:t>
            </w:r>
            <w:r w:rsidRPr="008D6D52">
              <w:rPr>
                <w:rFonts w:ascii="Times New Roman" w:hAnsi="Times New Roman" w:cs="Times New Roman"/>
              </w:rPr>
              <w:t>условия</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договору</w:t>
            </w:r>
            <w:r w:rsidRPr="008D6D52">
              <w:rPr>
                <w:rFonts w:ascii="Times New Roman" w:eastAsia="Calibri" w:hAnsi="Times New Roman" w:cs="Times New Roman"/>
              </w:rPr>
              <w:t xml:space="preserve"> </w:t>
            </w:r>
            <w:r w:rsidR="0063258D" w:rsidRPr="008D6D52">
              <w:rPr>
                <w:rFonts w:ascii="Times New Roman" w:hAnsi="Times New Roman" w:cs="Times New Roman"/>
              </w:rPr>
              <w:t>поставки.</w:t>
            </w:r>
          </w:p>
          <w:p w:rsidR="00FD0DBA" w:rsidRPr="008D6D52" w:rsidRDefault="00FD0DBA">
            <w:pPr>
              <w:pStyle w:val="30"/>
              <w:keepNext w:val="0"/>
              <w:spacing w:line="240" w:lineRule="auto"/>
              <w:jc w:val="both"/>
              <w:rPr>
                <w:b w:val="0"/>
                <w:bCs w:val="0"/>
                <w:i w:val="0"/>
                <w:sz w:val="22"/>
                <w:szCs w:val="22"/>
              </w:rPr>
            </w:pPr>
            <w:bookmarkStart w:id="23" w:name="__RefHeading__58_169597838"/>
            <w:bookmarkEnd w:id="23"/>
            <w:r w:rsidRPr="008D6D52">
              <w:rPr>
                <w:b w:val="0"/>
                <w:bCs w:val="0"/>
                <w:i w:val="0"/>
                <w:sz w:val="22"/>
                <w:szCs w:val="22"/>
              </w:rPr>
              <w:t>4. На основании результатов рассмотрения конкурсных</w:t>
            </w:r>
            <w:r w:rsidRPr="008D6D52">
              <w:rPr>
                <w:b w:val="0"/>
                <w:i w:val="0"/>
                <w:sz w:val="22"/>
                <w:szCs w:val="22"/>
              </w:rPr>
              <w:t xml:space="preserve"> предложений</w:t>
            </w:r>
            <w:r w:rsidRPr="008D6D52">
              <w:rPr>
                <w:b w:val="0"/>
                <w:bCs w:val="0"/>
                <w:i w:val="0"/>
                <w:sz w:val="22"/>
                <w:szCs w:val="22"/>
              </w:rPr>
              <w:t xml:space="preserve">    конкурсная комиссия принимает решение: </w:t>
            </w:r>
          </w:p>
          <w:p w:rsidR="00FD0DBA" w:rsidRPr="008D6D52" w:rsidRDefault="00FD0DBA">
            <w:pPr>
              <w:pStyle w:val="4"/>
              <w:keepNext w:val="0"/>
              <w:numPr>
                <w:ilvl w:val="0"/>
                <w:numId w:val="8"/>
              </w:numPr>
              <w:ind w:left="340" w:hanging="340"/>
              <w:jc w:val="both"/>
              <w:rPr>
                <w:b w:val="0"/>
                <w:sz w:val="22"/>
                <w:szCs w:val="22"/>
              </w:rPr>
            </w:pPr>
            <w:r w:rsidRPr="008D6D52">
              <w:rPr>
                <w:b w:val="0"/>
                <w:sz w:val="22"/>
                <w:szCs w:val="22"/>
              </w:rPr>
              <w:t>о признании конкурсного предложения соответствующим требованиям настоящей док</w:t>
            </w:r>
            <w:r w:rsidR="002846F6" w:rsidRPr="008D6D52">
              <w:rPr>
                <w:b w:val="0"/>
                <w:sz w:val="22"/>
                <w:szCs w:val="22"/>
              </w:rPr>
              <w:t>ументации о</w:t>
            </w:r>
            <w:r w:rsidR="001462A4" w:rsidRPr="008D6D52">
              <w:rPr>
                <w:b w:val="0"/>
                <w:sz w:val="22"/>
                <w:szCs w:val="22"/>
              </w:rPr>
              <w:t xml:space="preserve"> публичном конкурсе</w:t>
            </w:r>
            <w:r w:rsidRPr="008D6D52">
              <w:rPr>
                <w:b w:val="0"/>
                <w:sz w:val="22"/>
                <w:szCs w:val="22"/>
              </w:rPr>
              <w:t>;</w:t>
            </w:r>
          </w:p>
          <w:p w:rsidR="00FD0DBA" w:rsidRPr="008D6D52" w:rsidRDefault="00FD0DBA">
            <w:pPr>
              <w:pStyle w:val="4"/>
              <w:keepNext w:val="0"/>
              <w:numPr>
                <w:ilvl w:val="0"/>
                <w:numId w:val="8"/>
              </w:numPr>
              <w:ind w:left="340" w:hanging="340"/>
              <w:jc w:val="both"/>
              <w:rPr>
                <w:b w:val="0"/>
                <w:sz w:val="22"/>
                <w:szCs w:val="22"/>
              </w:rPr>
            </w:pPr>
            <w:r w:rsidRPr="008D6D52">
              <w:rPr>
                <w:b w:val="0"/>
                <w:sz w:val="22"/>
                <w:szCs w:val="22"/>
              </w:rPr>
              <w:lastRenderedPageBreak/>
              <w:t xml:space="preserve">о признании конкурсного предложения несоответствующим требованиям настоящей документации </w:t>
            </w:r>
            <w:r w:rsidR="002846F6" w:rsidRPr="008D6D52">
              <w:rPr>
                <w:b w:val="0"/>
                <w:sz w:val="22"/>
                <w:szCs w:val="22"/>
              </w:rPr>
              <w:t>о</w:t>
            </w:r>
            <w:r w:rsidRPr="008D6D52">
              <w:rPr>
                <w:b w:val="0"/>
                <w:sz w:val="22"/>
                <w:szCs w:val="22"/>
              </w:rPr>
              <w:t xml:space="preserve"> публ</w:t>
            </w:r>
            <w:r w:rsidR="001462A4" w:rsidRPr="008D6D52">
              <w:rPr>
                <w:b w:val="0"/>
                <w:sz w:val="22"/>
                <w:szCs w:val="22"/>
              </w:rPr>
              <w:t>ичном конкурсе</w:t>
            </w:r>
            <w:r w:rsidRPr="008D6D52">
              <w:rPr>
                <w:b w:val="0"/>
                <w:sz w:val="22"/>
                <w:szCs w:val="22"/>
              </w:rPr>
              <w:t>;</w:t>
            </w:r>
          </w:p>
          <w:p w:rsidR="00FD0DBA" w:rsidRPr="008D6D52" w:rsidRDefault="00FD0DBA">
            <w:pPr>
              <w:pStyle w:val="4"/>
              <w:keepNext w:val="0"/>
              <w:numPr>
                <w:ilvl w:val="0"/>
                <w:numId w:val="8"/>
              </w:numPr>
              <w:ind w:left="340" w:hanging="340"/>
              <w:jc w:val="both"/>
              <w:rPr>
                <w:sz w:val="22"/>
                <w:szCs w:val="22"/>
              </w:rPr>
            </w:pPr>
            <w:r w:rsidRPr="008D6D52">
              <w:rPr>
                <w:b w:val="0"/>
                <w:sz w:val="22"/>
                <w:szCs w:val="22"/>
              </w:rPr>
              <w:t>о признании публичного конкурса   несостоявшимся, в случае признания соответствующей всем требованиям и ус</w:t>
            </w:r>
            <w:r w:rsidR="002846F6" w:rsidRPr="008D6D52">
              <w:rPr>
                <w:b w:val="0"/>
                <w:sz w:val="22"/>
                <w:szCs w:val="22"/>
              </w:rPr>
              <w:t>ловиям настоящей документации о</w:t>
            </w:r>
            <w:r w:rsidRPr="008D6D52">
              <w:rPr>
                <w:b w:val="0"/>
                <w:sz w:val="22"/>
                <w:szCs w:val="22"/>
              </w:rPr>
              <w:t xml:space="preserve"> публичном конкурсе единственного конкурсного предложения или в случае признания </w:t>
            </w:r>
            <w:proofErr w:type="gramStart"/>
            <w:r w:rsidRPr="008D6D52">
              <w:rPr>
                <w:b w:val="0"/>
                <w:sz w:val="22"/>
                <w:szCs w:val="22"/>
              </w:rPr>
              <w:t>несоответствующими</w:t>
            </w:r>
            <w:proofErr w:type="gramEnd"/>
            <w:r w:rsidRPr="008D6D52">
              <w:rPr>
                <w:b w:val="0"/>
                <w:sz w:val="22"/>
                <w:szCs w:val="22"/>
              </w:rPr>
              <w:t xml:space="preserve"> всех конкурсных предложений</w:t>
            </w:r>
            <w:r w:rsidRPr="008D6D52">
              <w:rPr>
                <w:sz w:val="22"/>
                <w:szCs w:val="22"/>
              </w:rPr>
              <w:t>;</w:t>
            </w:r>
          </w:p>
          <w:p w:rsidR="00FD0DBA" w:rsidRPr="008D6D52" w:rsidRDefault="00FD0DBA">
            <w:pPr>
              <w:pStyle w:val="4"/>
              <w:keepNext w:val="0"/>
              <w:numPr>
                <w:ilvl w:val="0"/>
                <w:numId w:val="8"/>
              </w:numPr>
              <w:ind w:left="340" w:hanging="340"/>
              <w:jc w:val="both"/>
              <w:rPr>
                <w:b w:val="0"/>
                <w:sz w:val="22"/>
                <w:szCs w:val="22"/>
              </w:rPr>
            </w:pPr>
            <w:r w:rsidRPr="008D6D52">
              <w:rPr>
                <w:b w:val="0"/>
                <w:sz w:val="22"/>
                <w:szCs w:val="22"/>
              </w:rPr>
              <w:t>о признании единственного конкурсного предложения   несоответствующим требованиям и условиям док</w:t>
            </w:r>
            <w:r w:rsidR="002846F6" w:rsidRPr="008D6D52">
              <w:rPr>
                <w:b w:val="0"/>
                <w:sz w:val="22"/>
                <w:szCs w:val="22"/>
              </w:rPr>
              <w:t>ументации о</w:t>
            </w:r>
            <w:r w:rsidR="001462A4" w:rsidRPr="008D6D52">
              <w:rPr>
                <w:b w:val="0"/>
                <w:sz w:val="22"/>
                <w:szCs w:val="22"/>
              </w:rPr>
              <w:t xml:space="preserve"> публичном конкурсе</w:t>
            </w:r>
            <w:r w:rsidRPr="008D6D52">
              <w:rPr>
                <w:b w:val="0"/>
                <w:sz w:val="22"/>
                <w:szCs w:val="22"/>
              </w:rPr>
              <w:t>;</w:t>
            </w:r>
          </w:p>
          <w:p w:rsidR="00FD0DBA" w:rsidRPr="008D6D52" w:rsidRDefault="00FD0DBA" w:rsidP="001462A4">
            <w:pPr>
              <w:pStyle w:val="4"/>
              <w:keepNext w:val="0"/>
              <w:numPr>
                <w:ilvl w:val="0"/>
                <w:numId w:val="8"/>
              </w:numPr>
              <w:ind w:left="340" w:hanging="340"/>
              <w:jc w:val="both"/>
              <w:rPr>
                <w:b w:val="0"/>
                <w:sz w:val="22"/>
                <w:szCs w:val="22"/>
              </w:rPr>
            </w:pPr>
            <w:r w:rsidRPr="008D6D52">
              <w:rPr>
                <w:b w:val="0"/>
                <w:sz w:val="22"/>
                <w:szCs w:val="22"/>
              </w:rPr>
              <w:t xml:space="preserve">о признании победителем участника публичного конкурса, который предложил лучшие условия договора </w:t>
            </w:r>
            <w:proofErr w:type="gramStart"/>
            <w:r w:rsidR="001462A4" w:rsidRPr="008D6D52">
              <w:rPr>
                <w:b w:val="0"/>
                <w:sz w:val="22"/>
                <w:szCs w:val="22"/>
              </w:rPr>
              <w:t>поставки</w:t>
            </w:r>
            <w:proofErr w:type="gramEnd"/>
            <w:r w:rsidR="001462A4" w:rsidRPr="008D6D52">
              <w:rPr>
                <w:b w:val="0"/>
                <w:sz w:val="22"/>
                <w:szCs w:val="22"/>
              </w:rPr>
              <w:t xml:space="preserve"> и </w:t>
            </w:r>
            <w:r w:rsidRPr="008D6D52">
              <w:rPr>
                <w:b w:val="0"/>
                <w:sz w:val="22"/>
                <w:szCs w:val="22"/>
              </w:rPr>
              <w:t>конкурсное предложение которого соответствует требо</w:t>
            </w:r>
            <w:r w:rsidR="002846F6" w:rsidRPr="008D6D52">
              <w:rPr>
                <w:b w:val="0"/>
                <w:sz w:val="22"/>
                <w:szCs w:val="22"/>
              </w:rPr>
              <w:t>ваниям настоящей документации о публичном конкурсе</w:t>
            </w:r>
            <w:r w:rsidRPr="008D6D52">
              <w:rPr>
                <w:b w:val="0"/>
                <w:sz w:val="22"/>
                <w:szCs w:val="22"/>
              </w:rPr>
              <w:t>.</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4</w:t>
            </w:r>
          </w:p>
        </w:tc>
        <w:tc>
          <w:tcPr>
            <w:tcW w:w="3167" w:type="dxa"/>
            <w:gridSpan w:val="3"/>
            <w:tcBorders>
              <w:top w:val="single" w:sz="4" w:space="0" w:color="000000"/>
              <w:left w:val="single" w:sz="4" w:space="0" w:color="000000"/>
              <w:bottom w:val="single" w:sz="4" w:space="0" w:color="000000"/>
              <w:right w:val="nil"/>
            </w:tcBorders>
          </w:tcPr>
          <w:p w:rsidR="00FD0DBA" w:rsidRPr="008D6D52" w:rsidRDefault="00FD0DBA">
            <w:pPr>
              <w:pStyle w:val="30"/>
              <w:snapToGrid w:val="0"/>
              <w:spacing w:line="240" w:lineRule="auto"/>
              <w:jc w:val="left"/>
              <w:rPr>
                <w:b w:val="0"/>
                <w:i w:val="0"/>
                <w:sz w:val="22"/>
                <w:szCs w:val="22"/>
              </w:rPr>
            </w:pPr>
            <w:bookmarkStart w:id="24" w:name="__RefHeading__60_169597838"/>
            <w:bookmarkEnd w:id="24"/>
            <w:r w:rsidRPr="008D6D52">
              <w:rPr>
                <w:b w:val="0"/>
                <w:i w:val="0"/>
                <w:sz w:val="22"/>
                <w:szCs w:val="22"/>
              </w:rPr>
              <w:t>Основания для признания конкурсного предложения   несоответствующим требов</w:t>
            </w:r>
            <w:r w:rsidR="002846F6" w:rsidRPr="008D6D52">
              <w:rPr>
                <w:b w:val="0"/>
                <w:i w:val="0"/>
                <w:sz w:val="22"/>
                <w:szCs w:val="22"/>
              </w:rPr>
              <w:t>аниям и условиям документации о</w:t>
            </w:r>
            <w:r w:rsidRPr="008D6D52">
              <w:rPr>
                <w:b w:val="0"/>
                <w:i w:val="0"/>
                <w:sz w:val="22"/>
                <w:szCs w:val="22"/>
              </w:rPr>
              <w:t xml:space="preserve"> публичном конкурсе  </w:t>
            </w:r>
          </w:p>
          <w:p w:rsidR="00FD0DBA" w:rsidRPr="008D6D52" w:rsidRDefault="00FD0DBA">
            <w:pPr>
              <w:keepLines/>
              <w:widowControl w:val="0"/>
              <w:suppressLineNumbers/>
              <w:rPr>
                <w:rFonts w:ascii="Times New Roman" w:hAnsi="Times New Roman" w:cs="Times New Roman"/>
              </w:rPr>
            </w:pPr>
          </w:p>
        </w:tc>
        <w:tc>
          <w:tcPr>
            <w:tcW w:w="6465" w:type="dxa"/>
            <w:tcBorders>
              <w:top w:val="single" w:sz="4" w:space="0" w:color="000000"/>
              <w:left w:val="single" w:sz="4" w:space="0" w:color="000000"/>
              <w:bottom w:val="single" w:sz="4" w:space="0" w:color="000000"/>
              <w:right w:val="single" w:sz="4" w:space="0" w:color="000000"/>
            </w:tcBorders>
          </w:tcPr>
          <w:p w:rsidR="00FD0DBA" w:rsidRPr="008D6D52" w:rsidRDefault="00FD0DBA">
            <w:pPr>
              <w:keepLines/>
              <w:widowControl w:val="0"/>
              <w:numPr>
                <w:ilvl w:val="0"/>
                <w:numId w:val="12"/>
              </w:numPr>
              <w:suppressLineNumbers/>
              <w:snapToGrid w:val="0"/>
              <w:spacing w:after="0" w:line="240" w:lineRule="auto"/>
              <w:ind w:left="305" w:hanging="305"/>
              <w:jc w:val="both"/>
              <w:rPr>
                <w:rFonts w:ascii="Times New Roman" w:hAnsi="Times New Roman" w:cs="Times New Roman"/>
                <w:color w:val="000000"/>
              </w:rPr>
            </w:pPr>
            <w:r w:rsidRPr="008D6D52">
              <w:rPr>
                <w:rFonts w:ascii="Times New Roman" w:hAnsi="Times New Roman" w:cs="Times New Roman"/>
              </w:rPr>
              <w:t>Участник</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не</w:t>
            </w:r>
            <w:r w:rsidRPr="008D6D52">
              <w:rPr>
                <w:rFonts w:ascii="Times New Roman" w:eastAsia="Calibri" w:hAnsi="Times New Roman" w:cs="Times New Roman"/>
              </w:rPr>
              <w:t xml:space="preserve"> </w:t>
            </w:r>
            <w:proofErr w:type="gramStart"/>
            <w:r w:rsidRPr="008D6D52">
              <w:rPr>
                <w:rFonts w:ascii="Times New Roman" w:hAnsi="Times New Roman" w:cs="Times New Roman"/>
              </w:rPr>
              <w:t>предоставил</w:t>
            </w:r>
            <w:r w:rsidRPr="008D6D52">
              <w:rPr>
                <w:rFonts w:ascii="Times New Roman" w:eastAsia="Calibri" w:hAnsi="Times New Roman" w:cs="Times New Roman"/>
              </w:rPr>
              <w:t xml:space="preserve"> </w:t>
            </w:r>
            <w:r w:rsidRPr="008D6D52">
              <w:rPr>
                <w:rFonts w:ascii="Times New Roman" w:hAnsi="Times New Roman" w:cs="Times New Roman"/>
              </w:rPr>
              <w:t>документы</w:t>
            </w:r>
            <w:proofErr w:type="gramEnd"/>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перечень</w:t>
            </w:r>
            <w:r w:rsidRPr="008D6D52">
              <w:rPr>
                <w:rFonts w:ascii="Times New Roman" w:eastAsia="Calibri" w:hAnsi="Times New Roman" w:cs="Times New Roman"/>
              </w:rPr>
              <w:t xml:space="preserve"> </w:t>
            </w:r>
            <w:r w:rsidRPr="008D6D52">
              <w:rPr>
                <w:rFonts w:ascii="Times New Roman" w:hAnsi="Times New Roman" w:cs="Times New Roman"/>
              </w:rPr>
              <w:t>которых</w:t>
            </w:r>
            <w:r w:rsidRPr="008D6D52">
              <w:rPr>
                <w:rFonts w:ascii="Times New Roman" w:eastAsia="Calibri" w:hAnsi="Times New Roman" w:cs="Times New Roman"/>
              </w:rPr>
              <w:t xml:space="preserve"> </w:t>
            </w:r>
            <w:r w:rsidRPr="008D6D52">
              <w:rPr>
                <w:rFonts w:ascii="Times New Roman" w:hAnsi="Times New Roman" w:cs="Times New Roman"/>
              </w:rPr>
              <w:t>установлен</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пункте</w:t>
            </w:r>
            <w:r w:rsidRPr="008D6D52">
              <w:rPr>
                <w:rFonts w:ascii="Times New Roman" w:eastAsia="Calibri" w:hAnsi="Times New Roman" w:cs="Times New Roman"/>
              </w:rPr>
              <w:t xml:space="preserve"> </w:t>
            </w:r>
            <w:r w:rsidR="001462A4" w:rsidRPr="008D6D52">
              <w:rPr>
                <w:rFonts w:ascii="Times New Roman" w:eastAsia="Calibri" w:hAnsi="Times New Roman" w:cs="Times New Roman"/>
              </w:rPr>
              <w:t>2</w:t>
            </w:r>
            <w:r w:rsidRPr="008D6D52">
              <w:rPr>
                <w:rFonts w:ascii="Times New Roman" w:eastAsia="Calibri" w:hAnsi="Times New Roman" w:cs="Times New Roman"/>
              </w:rPr>
              <w:t xml:space="preserve"> </w:t>
            </w:r>
            <w:r w:rsidRPr="008D6D52">
              <w:rPr>
                <w:rFonts w:ascii="Times New Roman" w:hAnsi="Times New Roman" w:cs="Times New Roman"/>
              </w:rPr>
              <w:t>раздела</w:t>
            </w:r>
            <w:r w:rsidRPr="008D6D52">
              <w:rPr>
                <w:rFonts w:ascii="Times New Roman" w:eastAsia="Calibri" w:hAnsi="Times New Roman" w:cs="Times New Roman"/>
              </w:rPr>
              <w:t xml:space="preserve"> </w:t>
            </w:r>
            <w:r w:rsidR="001462A4" w:rsidRPr="008D6D52">
              <w:rPr>
                <w:rFonts w:ascii="Times New Roman" w:hAnsi="Times New Roman" w:cs="Times New Roman"/>
              </w:rPr>
              <w:t>4</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Информационной</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карты.</w:t>
            </w:r>
          </w:p>
          <w:p w:rsidR="00FD0DBA" w:rsidRPr="008D6D52" w:rsidRDefault="00FD0DBA">
            <w:pPr>
              <w:keepLines/>
              <w:widowControl w:val="0"/>
              <w:suppressLineNumbers/>
              <w:ind w:hanging="385"/>
              <w:jc w:val="both"/>
              <w:rPr>
                <w:rFonts w:ascii="Times New Roman" w:hAnsi="Times New Roman" w:cs="Times New Roman"/>
              </w:rPr>
            </w:pPr>
          </w:p>
          <w:p w:rsidR="00FD0DBA" w:rsidRPr="008D6D52" w:rsidRDefault="00FD0DBA">
            <w:pPr>
              <w:keepLines/>
              <w:widowControl w:val="0"/>
              <w:numPr>
                <w:ilvl w:val="0"/>
                <w:numId w:val="12"/>
              </w:numPr>
              <w:suppressLineNumbers/>
              <w:spacing w:after="0" w:line="240" w:lineRule="auto"/>
              <w:ind w:left="320" w:firstLine="0"/>
              <w:jc w:val="both"/>
              <w:rPr>
                <w:rFonts w:ascii="Times New Roman" w:hAnsi="Times New Roman" w:cs="Times New Roman"/>
              </w:rPr>
            </w:pPr>
            <w:r w:rsidRPr="008D6D52">
              <w:rPr>
                <w:rFonts w:ascii="Times New Roman" w:hAnsi="Times New Roman" w:cs="Times New Roman"/>
              </w:rPr>
              <w:t>Установлена</w:t>
            </w:r>
            <w:r w:rsidRPr="008D6D52">
              <w:rPr>
                <w:rFonts w:ascii="Times New Roman" w:eastAsia="Calibri" w:hAnsi="Times New Roman" w:cs="Times New Roman"/>
              </w:rPr>
              <w:t xml:space="preserve"> </w:t>
            </w:r>
            <w:r w:rsidRPr="008D6D52">
              <w:rPr>
                <w:rFonts w:ascii="Times New Roman" w:hAnsi="Times New Roman" w:cs="Times New Roman"/>
              </w:rPr>
              <w:t>недостоверность</w:t>
            </w:r>
            <w:r w:rsidRPr="008D6D52">
              <w:rPr>
                <w:rFonts w:ascii="Times New Roman" w:eastAsia="Calibri" w:hAnsi="Times New Roman" w:cs="Times New Roman"/>
              </w:rPr>
              <w:t xml:space="preserve"> </w:t>
            </w:r>
            <w:r w:rsidRPr="008D6D52">
              <w:rPr>
                <w:rFonts w:ascii="Times New Roman" w:hAnsi="Times New Roman" w:cs="Times New Roman"/>
              </w:rPr>
              <w:t>сведений</w:t>
            </w:r>
            <w:r w:rsidRPr="008D6D52">
              <w:rPr>
                <w:rFonts w:ascii="Times New Roman" w:eastAsia="Calibri" w:hAnsi="Times New Roman" w:cs="Times New Roman"/>
              </w:rPr>
              <w:t xml:space="preserve"> </w:t>
            </w:r>
            <w:r w:rsidRPr="008D6D52">
              <w:rPr>
                <w:rFonts w:ascii="Times New Roman" w:hAnsi="Times New Roman" w:cs="Times New Roman"/>
              </w:rPr>
              <w:t>об</w:t>
            </w:r>
            <w:r w:rsidRPr="008D6D52">
              <w:rPr>
                <w:rFonts w:ascii="Times New Roman" w:eastAsia="Calibri" w:hAnsi="Times New Roman" w:cs="Times New Roman"/>
              </w:rPr>
              <w:t xml:space="preserve"> </w:t>
            </w:r>
            <w:r w:rsidRPr="008D6D52">
              <w:rPr>
                <w:rFonts w:ascii="Times New Roman" w:hAnsi="Times New Roman" w:cs="Times New Roman"/>
              </w:rPr>
              <w:t>участнике</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содержащихся</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представленных</w:t>
            </w:r>
            <w:r w:rsidRPr="008D6D52">
              <w:rPr>
                <w:rFonts w:ascii="Times New Roman" w:eastAsia="Calibri" w:hAnsi="Times New Roman" w:cs="Times New Roman"/>
              </w:rPr>
              <w:t xml:space="preserve"> </w:t>
            </w:r>
            <w:r w:rsidRPr="008D6D52">
              <w:rPr>
                <w:rFonts w:ascii="Times New Roman" w:hAnsi="Times New Roman" w:cs="Times New Roman"/>
              </w:rPr>
              <w:t>документах.</w:t>
            </w:r>
            <w:r w:rsidRPr="008D6D52">
              <w:rPr>
                <w:rFonts w:ascii="Times New Roman" w:hAnsi="Times New Roman" w:cs="Times New Roman"/>
              </w:rPr>
              <w:br/>
            </w:r>
            <w:proofErr w:type="gramStart"/>
            <w:r w:rsidRPr="008D6D52">
              <w:rPr>
                <w:rFonts w:ascii="Times New Roman" w:hAnsi="Times New Roman" w:cs="Times New Roman"/>
              </w:rPr>
              <w:t>Под</w:t>
            </w:r>
            <w:r w:rsidRPr="008D6D52">
              <w:rPr>
                <w:rFonts w:ascii="Times New Roman" w:eastAsia="Calibri" w:hAnsi="Times New Roman" w:cs="Times New Roman"/>
              </w:rPr>
              <w:t xml:space="preserve"> </w:t>
            </w:r>
            <w:r w:rsidRPr="008D6D52">
              <w:rPr>
                <w:rFonts w:ascii="Times New Roman" w:hAnsi="Times New Roman" w:cs="Times New Roman"/>
              </w:rPr>
              <w:t>«недостоверностью»</w:t>
            </w:r>
            <w:r w:rsidRPr="008D6D52">
              <w:rPr>
                <w:rFonts w:ascii="Times New Roman" w:eastAsia="Calibri" w:hAnsi="Times New Roman" w:cs="Times New Roman"/>
              </w:rPr>
              <w:t xml:space="preserve"> </w:t>
            </w:r>
            <w:r w:rsidRPr="008D6D52">
              <w:rPr>
                <w:rFonts w:ascii="Times New Roman" w:hAnsi="Times New Roman" w:cs="Times New Roman"/>
              </w:rPr>
              <w:t>понимаются</w:t>
            </w:r>
            <w:r w:rsidRPr="008D6D52">
              <w:rPr>
                <w:rFonts w:ascii="Times New Roman" w:eastAsia="Calibri" w:hAnsi="Times New Roman" w:cs="Times New Roman"/>
              </w:rPr>
              <w:t xml:space="preserve"> </w:t>
            </w:r>
            <w:r w:rsidRPr="008D6D52">
              <w:rPr>
                <w:rFonts w:ascii="Times New Roman" w:hAnsi="Times New Roman" w:cs="Times New Roman"/>
              </w:rPr>
              <w:t>неполные,</w:t>
            </w:r>
            <w:r w:rsidRPr="008D6D52">
              <w:rPr>
                <w:rFonts w:ascii="Times New Roman" w:eastAsia="Calibri" w:hAnsi="Times New Roman" w:cs="Times New Roman"/>
              </w:rPr>
              <w:t xml:space="preserve"> </w:t>
            </w:r>
            <w:r w:rsidRPr="008D6D52">
              <w:rPr>
                <w:rFonts w:ascii="Times New Roman" w:hAnsi="Times New Roman" w:cs="Times New Roman"/>
              </w:rPr>
              <w:t>противоречивые,</w:t>
            </w:r>
            <w:r w:rsidRPr="008D6D52">
              <w:rPr>
                <w:rFonts w:ascii="Times New Roman" w:eastAsia="Calibri" w:hAnsi="Times New Roman" w:cs="Times New Roman"/>
              </w:rPr>
              <w:t xml:space="preserve"> </w:t>
            </w:r>
            <w:r w:rsidRPr="008D6D52">
              <w:rPr>
                <w:rFonts w:ascii="Times New Roman" w:hAnsi="Times New Roman" w:cs="Times New Roman"/>
              </w:rPr>
              <w:t>вызывающие</w:t>
            </w:r>
            <w:r w:rsidRPr="008D6D52">
              <w:rPr>
                <w:rFonts w:ascii="Times New Roman" w:eastAsia="Calibri" w:hAnsi="Times New Roman" w:cs="Times New Roman"/>
              </w:rPr>
              <w:t xml:space="preserve"> </w:t>
            </w:r>
            <w:r w:rsidRPr="008D6D52">
              <w:rPr>
                <w:rFonts w:ascii="Times New Roman" w:hAnsi="Times New Roman" w:cs="Times New Roman"/>
              </w:rPr>
              <w:t>сомнения</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своей</w:t>
            </w:r>
            <w:r w:rsidRPr="008D6D52">
              <w:rPr>
                <w:rFonts w:ascii="Times New Roman" w:eastAsia="Calibri" w:hAnsi="Times New Roman" w:cs="Times New Roman"/>
              </w:rPr>
              <w:t xml:space="preserve"> </w:t>
            </w:r>
            <w:r w:rsidRPr="008D6D52">
              <w:rPr>
                <w:rFonts w:ascii="Times New Roman" w:hAnsi="Times New Roman" w:cs="Times New Roman"/>
              </w:rPr>
              <w:t>достоверности</w:t>
            </w:r>
            <w:r w:rsidRPr="008D6D52">
              <w:rPr>
                <w:rFonts w:ascii="Times New Roman" w:eastAsia="Calibri" w:hAnsi="Times New Roman" w:cs="Times New Roman"/>
              </w:rPr>
              <w:t xml:space="preserve"> </w:t>
            </w:r>
            <w:r w:rsidRPr="008D6D52">
              <w:rPr>
                <w:rFonts w:ascii="Times New Roman" w:hAnsi="Times New Roman" w:cs="Times New Roman"/>
              </w:rPr>
              <w:t>сведения</w:t>
            </w:r>
            <w:r w:rsidRPr="008D6D52">
              <w:rPr>
                <w:rFonts w:ascii="Times New Roman" w:eastAsia="Calibri" w:hAnsi="Times New Roman" w:cs="Times New Roman"/>
              </w:rPr>
              <w:t xml:space="preserve"> </w:t>
            </w:r>
            <w:r w:rsidRPr="008D6D52">
              <w:rPr>
                <w:rFonts w:ascii="Times New Roman" w:hAnsi="Times New Roman" w:cs="Times New Roman"/>
              </w:rPr>
              <w:t>(информация)</w:t>
            </w:r>
            <w:r w:rsidRPr="008D6D52">
              <w:rPr>
                <w:rFonts w:ascii="Times New Roman" w:eastAsia="Calibri" w:hAnsi="Times New Roman" w:cs="Times New Roman"/>
              </w:rPr>
              <w:t xml:space="preserve"> </w:t>
            </w:r>
            <w:r w:rsidRPr="008D6D52">
              <w:rPr>
                <w:rFonts w:ascii="Times New Roman" w:hAnsi="Times New Roman" w:cs="Times New Roman"/>
              </w:rPr>
              <w:t>об</w:t>
            </w:r>
            <w:r w:rsidRPr="008D6D52">
              <w:rPr>
                <w:rFonts w:ascii="Times New Roman" w:eastAsia="Calibri" w:hAnsi="Times New Roman" w:cs="Times New Roman"/>
              </w:rPr>
              <w:t xml:space="preserve"> </w:t>
            </w:r>
            <w:r w:rsidRPr="008D6D52">
              <w:rPr>
                <w:rFonts w:ascii="Times New Roman" w:hAnsi="Times New Roman" w:cs="Times New Roman"/>
              </w:rPr>
              <w:t>участнике</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которые</w:t>
            </w:r>
            <w:r w:rsidRPr="008D6D52">
              <w:rPr>
                <w:rFonts w:ascii="Times New Roman" w:eastAsia="Calibri" w:hAnsi="Times New Roman" w:cs="Times New Roman"/>
              </w:rPr>
              <w:t xml:space="preserve"> </w:t>
            </w:r>
            <w:r w:rsidRPr="008D6D52">
              <w:rPr>
                <w:rFonts w:ascii="Times New Roman" w:hAnsi="Times New Roman" w:cs="Times New Roman"/>
              </w:rPr>
              <w:t>не</w:t>
            </w:r>
            <w:r w:rsidRPr="008D6D52">
              <w:rPr>
                <w:rFonts w:ascii="Times New Roman" w:eastAsia="Calibri" w:hAnsi="Times New Roman" w:cs="Times New Roman"/>
              </w:rPr>
              <w:t xml:space="preserve"> </w:t>
            </w:r>
            <w:r w:rsidRPr="008D6D52">
              <w:rPr>
                <w:rFonts w:ascii="Times New Roman" w:hAnsi="Times New Roman" w:cs="Times New Roman"/>
              </w:rPr>
              <w:t>могут</w:t>
            </w:r>
            <w:r w:rsidRPr="008D6D52">
              <w:rPr>
                <w:rFonts w:ascii="Times New Roman" w:eastAsia="Calibri" w:hAnsi="Times New Roman" w:cs="Times New Roman"/>
              </w:rPr>
              <w:t xml:space="preserve"> </w:t>
            </w:r>
            <w:r w:rsidRPr="008D6D52">
              <w:rPr>
                <w:rFonts w:ascii="Times New Roman" w:hAnsi="Times New Roman" w:cs="Times New Roman"/>
              </w:rPr>
              <w:t>использоваться</w:t>
            </w:r>
            <w:r w:rsidRPr="008D6D52">
              <w:rPr>
                <w:rFonts w:ascii="Times New Roman" w:eastAsia="Calibri" w:hAnsi="Times New Roman" w:cs="Times New Roman"/>
              </w:rPr>
              <w:t xml:space="preserve"> </w:t>
            </w:r>
            <w:r w:rsidRPr="008D6D52">
              <w:rPr>
                <w:rFonts w:ascii="Times New Roman" w:hAnsi="Times New Roman" w:cs="Times New Roman"/>
              </w:rPr>
              <w:t>без</w:t>
            </w:r>
            <w:r w:rsidRPr="008D6D52">
              <w:rPr>
                <w:rFonts w:ascii="Times New Roman" w:eastAsia="Calibri" w:hAnsi="Times New Roman" w:cs="Times New Roman"/>
              </w:rPr>
              <w:t xml:space="preserve"> </w:t>
            </w:r>
            <w:r w:rsidRPr="008D6D52">
              <w:rPr>
                <w:rFonts w:ascii="Times New Roman" w:hAnsi="Times New Roman" w:cs="Times New Roman"/>
              </w:rPr>
              <w:t>дополнительной</w:t>
            </w:r>
            <w:r w:rsidRPr="008D6D52">
              <w:rPr>
                <w:rFonts w:ascii="Times New Roman" w:eastAsia="Calibri" w:hAnsi="Times New Roman" w:cs="Times New Roman"/>
              </w:rPr>
              <w:t xml:space="preserve"> </w:t>
            </w:r>
            <w:r w:rsidRPr="008D6D52">
              <w:rPr>
                <w:rFonts w:ascii="Times New Roman" w:hAnsi="Times New Roman" w:cs="Times New Roman"/>
              </w:rPr>
              <w:t>проверки</w:t>
            </w:r>
            <w:r w:rsidRPr="008D6D52">
              <w:rPr>
                <w:rFonts w:ascii="Times New Roman" w:eastAsia="Calibri" w:hAnsi="Times New Roman" w:cs="Times New Roman"/>
              </w:rPr>
              <w:t xml:space="preserve"> </w:t>
            </w:r>
            <w:r w:rsidRPr="008D6D52">
              <w:rPr>
                <w:rFonts w:ascii="Times New Roman" w:hAnsi="Times New Roman" w:cs="Times New Roman"/>
              </w:rPr>
              <w:t>(например,</w:t>
            </w:r>
            <w:r w:rsidRPr="008D6D52">
              <w:rPr>
                <w:rFonts w:ascii="Times New Roman" w:eastAsia="Calibri" w:hAnsi="Times New Roman" w:cs="Times New Roman"/>
              </w:rPr>
              <w:t xml:space="preserve"> </w:t>
            </w:r>
            <w:r w:rsidRPr="008D6D52">
              <w:rPr>
                <w:rFonts w:ascii="Times New Roman" w:hAnsi="Times New Roman" w:cs="Times New Roman"/>
              </w:rPr>
              <w:t>несоответствие</w:t>
            </w:r>
            <w:r w:rsidRPr="008D6D52">
              <w:rPr>
                <w:rFonts w:ascii="Times New Roman" w:eastAsia="Calibri" w:hAnsi="Times New Roman" w:cs="Times New Roman"/>
              </w:rPr>
              <w:t xml:space="preserve"> </w:t>
            </w:r>
            <w:r w:rsidRPr="008D6D52">
              <w:rPr>
                <w:rFonts w:ascii="Times New Roman" w:hAnsi="Times New Roman" w:cs="Times New Roman"/>
              </w:rPr>
              <w:t>адресов</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лиц,</w:t>
            </w:r>
            <w:r w:rsidRPr="008D6D52">
              <w:rPr>
                <w:rFonts w:ascii="Times New Roman" w:eastAsia="Calibri" w:hAnsi="Times New Roman" w:cs="Times New Roman"/>
              </w:rPr>
              <w:t xml:space="preserve"> </w:t>
            </w:r>
            <w:r w:rsidRPr="008D6D52">
              <w:rPr>
                <w:rFonts w:ascii="Times New Roman" w:hAnsi="Times New Roman" w:cs="Times New Roman"/>
              </w:rPr>
              <w:t>имеющих</w:t>
            </w:r>
            <w:r w:rsidRPr="008D6D52">
              <w:rPr>
                <w:rFonts w:ascii="Times New Roman" w:eastAsia="Calibri" w:hAnsi="Times New Roman" w:cs="Times New Roman"/>
              </w:rPr>
              <w:t xml:space="preserve"> </w:t>
            </w:r>
            <w:r w:rsidRPr="008D6D52">
              <w:rPr>
                <w:rFonts w:ascii="Times New Roman" w:hAnsi="Times New Roman" w:cs="Times New Roman"/>
              </w:rPr>
              <w:t>право</w:t>
            </w:r>
            <w:r w:rsidRPr="008D6D52">
              <w:rPr>
                <w:rFonts w:ascii="Times New Roman" w:eastAsia="Calibri" w:hAnsi="Times New Roman" w:cs="Times New Roman"/>
              </w:rPr>
              <w:t xml:space="preserve"> </w:t>
            </w:r>
            <w:r w:rsidRPr="008D6D52">
              <w:rPr>
                <w:rFonts w:ascii="Times New Roman" w:hAnsi="Times New Roman" w:cs="Times New Roman"/>
              </w:rPr>
              <w:t>действовать</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имени</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указанных</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различных</w:t>
            </w:r>
            <w:r w:rsidRPr="008D6D52">
              <w:rPr>
                <w:rFonts w:ascii="Times New Roman" w:eastAsia="Calibri" w:hAnsi="Times New Roman" w:cs="Times New Roman"/>
              </w:rPr>
              <w:t xml:space="preserve"> </w:t>
            </w:r>
            <w:r w:rsidRPr="008D6D52">
              <w:rPr>
                <w:rFonts w:ascii="Times New Roman" w:hAnsi="Times New Roman" w:cs="Times New Roman"/>
              </w:rPr>
              <w:t>документах;</w:t>
            </w:r>
            <w:r w:rsidRPr="008D6D52">
              <w:rPr>
                <w:rFonts w:ascii="Times New Roman" w:eastAsia="Calibri" w:hAnsi="Times New Roman" w:cs="Times New Roman"/>
              </w:rPr>
              <w:t xml:space="preserve"> </w:t>
            </w:r>
            <w:r w:rsidRPr="008D6D52">
              <w:rPr>
                <w:rFonts w:ascii="Times New Roman" w:hAnsi="Times New Roman" w:cs="Times New Roman"/>
              </w:rPr>
              <w:t>истечение</w:t>
            </w:r>
            <w:r w:rsidRPr="008D6D52">
              <w:rPr>
                <w:rFonts w:ascii="Times New Roman" w:eastAsia="Calibri" w:hAnsi="Times New Roman" w:cs="Times New Roman"/>
              </w:rPr>
              <w:t xml:space="preserve"> </w:t>
            </w:r>
            <w:r w:rsidRPr="008D6D52">
              <w:rPr>
                <w:rFonts w:ascii="Times New Roman" w:hAnsi="Times New Roman" w:cs="Times New Roman"/>
              </w:rPr>
              <w:t>сроков</w:t>
            </w:r>
            <w:r w:rsidRPr="008D6D52">
              <w:rPr>
                <w:rFonts w:ascii="Times New Roman" w:eastAsia="Calibri" w:hAnsi="Times New Roman" w:cs="Times New Roman"/>
              </w:rPr>
              <w:t xml:space="preserve"> </w:t>
            </w:r>
            <w:r w:rsidRPr="008D6D52">
              <w:rPr>
                <w:rFonts w:ascii="Times New Roman" w:hAnsi="Times New Roman" w:cs="Times New Roman"/>
              </w:rPr>
              <w:t>полномочий</w:t>
            </w:r>
            <w:r w:rsidRPr="008D6D52">
              <w:rPr>
                <w:rFonts w:ascii="Times New Roman" w:eastAsia="Calibri" w:hAnsi="Times New Roman" w:cs="Times New Roman"/>
              </w:rPr>
              <w:t xml:space="preserve"> </w:t>
            </w:r>
            <w:r w:rsidRPr="008D6D52">
              <w:rPr>
                <w:rFonts w:ascii="Times New Roman" w:hAnsi="Times New Roman" w:cs="Times New Roman"/>
              </w:rPr>
              <w:t>лица,</w:t>
            </w:r>
            <w:r w:rsidRPr="008D6D52">
              <w:rPr>
                <w:rFonts w:ascii="Times New Roman" w:eastAsia="Calibri" w:hAnsi="Times New Roman" w:cs="Times New Roman"/>
              </w:rPr>
              <w:t xml:space="preserve"> </w:t>
            </w:r>
            <w:r w:rsidRPr="008D6D52">
              <w:rPr>
                <w:rFonts w:ascii="Times New Roman" w:hAnsi="Times New Roman" w:cs="Times New Roman"/>
              </w:rPr>
              <w:t>имеющего</w:t>
            </w:r>
            <w:r w:rsidRPr="008D6D52">
              <w:rPr>
                <w:rFonts w:ascii="Times New Roman" w:eastAsia="Calibri" w:hAnsi="Times New Roman" w:cs="Times New Roman"/>
              </w:rPr>
              <w:t xml:space="preserve"> </w:t>
            </w:r>
            <w:r w:rsidRPr="008D6D52">
              <w:rPr>
                <w:rFonts w:ascii="Times New Roman" w:hAnsi="Times New Roman" w:cs="Times New Roman"/>
              </w:rPr>
              <w:t>право</w:t>
            </w:r>
            <w:r w:rsidRPr="008D6D52">
              <w:rPr>
                <w:rFonts w:ascii="Times New Roman" w:eastAsia="Calibri" w:hAnsi="Times New Roman" w:cs="Times New Roman"/>
              </w:rPr>
              <w:t xml:space="preserve"> </w:t>
            </w:r>
            <w:r w:rsidRPr="008D6D52">
              <w:rPr>
                <w:rFonts w:ascii="Times New Roman" w:hAnsi="Times New Roman" w:cs="Times New Roman"/>
              </w:rPr>
              <w:t>действовать</w:t>
            </w:r>
            <w:r w:rsidRPr="008D6D52">
              <w:rPr>
                <w:rFonts w:ascii="Times New Roman" w:eastAsia="Calibri" w:hAnsi="Times New Roman" w:cs="Times New Roman"/>
              </w:rPr>
              <w:t xml:space="preserve"> </w:t>
            </w:r>
            <w:r w:rsidRPr="008D6D52">
              <w:rPr>
                <w:rFonts w:ascii="Times New Roman" w:hAnsi="Times New Roman" w:cs="Times New Roman"/>
              </w:rPr>
              <w:t>от</w:t>
            </w:r>
            <w:r w:rsidRPr="008D6D52">
              <w:rPr>
                <w:rFonts w:ascii="Times New Roman" w:eastAsia="Calibri" w:hAnsi="Times New Roman" w:cs="Times New Roman"/>
              </w:rPr>
              <w:t xml:space="preserve"> </w:t>
            </w:r>
            <w:r w:rsidRPr="008D6D52">
              <w:rPr>
                <w:rFonts w:ascii="Times New Roman" w:hAnsi="Times New Roman" w:cs="Times New Roman"/>
              </w:rPr>
              <w:t>имени</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т.д.)</w:t>
            </w:r>
            <w:proofErr w:type="gramEnd"/>
          </w:p>
          <w:p w:rsidR="00FD0DBA" w:rsidRPr="008D6D52" w:rsidRDefault="00FD0DBA">
            <w:pPr>
              <w:keepLines/>
              <w:widowControl w:val="0"/>
              <w:suppressLineNumbers/>
              <w:ind w:hanging="385"/>
              <w:jc w:val="both"/>
              <w:rPr>
                <w:rFonts w:ascii="Times New Roman" w:hAnsi="Times New Roman" w:cs="Times New Roman"/>
              </w:rPr>
            </w:pPr>
          </w:p>
          <w:p w:rsidR="00FD0DBA" w:rsidRPr="008D6D52" w:rsidRDefault="00FD0DBA">
            <w:pPr>
              <w:keepLines/>
              <w:widowControl w:val="0"/>
              <w:numPr>
                <w:ilvl w:val="0"/>
                <w:numId w:val="12"/>
              </w:numPr>
              <w:suppressLineNumbers/>
              <w:spacing w:after="0" w:line="240" w:lineRule="auto"/>
              <w:ind w:left="340" w:hanging="385"/>
              <w:jc w:val="both"/>
              <w:rPr>
                <w:rFonts w:ascii="Times New Roman" w:hAnsi="Times New Roman" w:cs="Times New Roman"/>
              </w:rPr>
            </w:pPr>
            <w:r w:rsidRPr="008D6D52">
              <w:rPr>
                <w:rFonts w:ascii="Times New Roman" w:hAnsi="Times New Roman" w:cs="Times New Roman"/>
              </w:rPr>
              <w:t>Документы,</w:t>
            </w:r>
            <w:r w:rsidRPr="008D6D52">
              <w:rPr>
                <w:rFonts w:ascii="Times New Roman" w:eastAsia="Calibri" w:hAnsi="Times New Roman" w:cs="Times New Roman"/>
              </w:rPr>
              <w:t xml:space="preserve"> </w:t>
            </w:r>
            <w:r w:rsidRPr="008D6D52">
              <w:rPr>
                <w:rFonts w:ascii="Times New Roman" w:hAnsi="Times New Roman" w:cs="Times New Roman"/>
              </w:rPr>
              <w:t>поданные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составе</w:t>
            </w:r>
            <w:r w:rsidRPr="008D6D52">
              <w:rPr>
                <w:rFonts w:ascii="Times New Roman" w:eastAsia="Calibri" w:hAnsi="Times New Roman" w:cs="Times New Roman"/>
              </w:rPr>
              <w:t xml:space="preserve"> </w:t>
            </w:r>
            <w:r w:rsidRPr="008D6D52">
              <w:rPr>
                <w:rFonts w:ascii="Times New Roman" w:hAnsi="Times New Roman" w:cs="Times New Roman"/>
              </w:rPr>
              <w:t>конкурсного</w:t>
            </w:r>
            <w:r w:rsidRPr="008D6D52">
              <w:rPr>
                <w:rFonts w:ascii="Times New Roman" w:eastAsia="Calibri" w:hAnsi="Times New Roman" w:cs="Times New Roman"/>
              </w:rPr>
              <w:t xml:space="preserve"> </w:t>
            </w:r>
            <w:r w:rsidRPr="008D6D52">
              <w:rPr>
                <w:rFonts w:ascii="Times New Roman" w:hAnsi="Times New Roman" w:cs="Times New Roman"/>
              </w:rPr>
              <w:t>предложения,</w:t>
            </w:r>
            <w:r w:rsidRPr="008D6D52">
              <w:rPr>
                <w:rFonts w:ascii="Times New Roman" w:eastAsia="Calibri" w:hAnsi="Times New Roman" w:cs="Times New Roman"/>
              </w:rPr>
              <w:t xml:space="preserve"> </w:t>
            </w:r>
            <w:r w:rsidRPr="008D6D52">
              <w:rPr>
                <w:rFonts w:ascii="Times New Roman" w:hAnsi="Times New Roman" w:cs="Times New Roman"/>
              </w:rPr>
              <w:t>перечень</w:t>
            </w:r>
            <w:r w:rsidRPr="008D6D52">
              <w:rPr>
                <w:rFonts w:ascii="Times New Roman" w:eastAsia="Calibri" w:hAnsi="Times New Roman" w:cs="Times New Roman"/>
              </w:rPr>
              <w:t xml:space="preserve"> </w:t>
            </w:r>
            <w:r w:rsidRPr="008D6D52">
              <w:rPr>
                <w:rFonts w:ascii="Times New Roman" w:hAnsi="Times New Roman" w:cs="Times New Roman"/>
              </w:rPr>
              <w:t>которых</w:t>
            </w:r>
            <w:r w:rsidRPr="008D6D52">
              <w:rPr>
                <w:rFonts w:ascii="Times New Roman" w:eastAsia="Calibri" w:hAnsi="Times New Roman" w:cs="Times New Roman"/>
              </w:rPr>
              <w:t xml:space="preserve"> </w:t>
            </w:r>
            <w:r w:rsidRPr="008D6D52">
              <w:rPr>
                <w:rFonts w:ascii="Times New Roman" w:hAnsi="Times New Roman" w:cs="Times New Roman"/>
              </w:rPr>
              <w:t>установлен</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пункте</w:t>
            </w:r>
            <w:r w:rsidRPr="008D6D52">
              <w:rPr>
                <w:rFonts w:ascii="Times New Roman" w:eastAsia="Calibri" w:hAnsi="Times New Roman" w:cs="Times New Roman"/>
              </w:rPr>
              <w:t xml:space="preserve"> </w:t>
            </w:r>
            <w:r w:rsidR="001462A4" w:rsidRPr="008D6D52">
              <w:rPr>
                <w:rFonts w:ascii="Times New Roman" w:eastAsia="Calibri" w:hAnsi="Times New Roman" w:cs="Times New Roman"/>
              </w:rPr>
              <w:t>2</w:t>
            </w:r>
            <w:r w:rsidRPr="008D6D52">
              <w:rPr>
                <w:rFonts w:ascii="Times New Roman" w:eastAsia="Calibri" w:hAnsi="Times New Roman" w:cs="Times New Roman"/>
              </w:rPr>
              <w:t xml:space="preserve"> </w:t>
            </w:r>
            <w:r w:rsidRPr="008D6D52">
              <w:rPr>
                <w:rFonts w:ascii="Times New Roman" w:hAnsi="Times New Roman" w:cs="Times New Roman"/>
              </w:rPr>
              <w:t>раздела</w:t>
            </w:r>
            <w:r w:rsidRPr="008D6D52">
              <w:rPr>
                <w:rFonts w:ascii="Times New Roman" w:eastAsia="Calibri" w:hAnsi="Times New Roman" w:cs="Times New Roman"/>
              </w:rPr>
              <w:t xml:space="preserve"> </w:t>
            </w:r>
            <w:r w:rsidR="001462A4" w:rsidRPr="008D6D52">
              <w:rPr>
                <w:rFonts w:ascii="Times New Roman" w:hAnsi="Times New Roman" w:cs="Times New Roman"/>
              </w:rPr>
              <w:t xml:space="preserve">4 </w:t>
            </w:r>
            <w:r w:rsidRPr="008D6D52">
              <w:rPr>
                <w:rFonts w:ascii="Times New Roman" w:hAnsi="Times New Roman" w:cs="Times New Roman"/>
                <w:color w:val="000000"/>
              </w:rPr>
              <w:t>Информационной</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карты,</w:t>
            </w:r>
            <w:r w:rsidRPr="008D6D52">
              <w:rPr>
                <w:rFonts w:ascii="Times New Roman" w:eastAsia="Calibri" w:hAnsi="Times New Roman" w:cs="Times New Roman"/>
                <w:color w:val="000000"/>
              </w:rPr>
              <w:t xml:space="preserve"> </w:t>
            </w:r>
            <w:r w:rsidRPr="008D6D52">
              <w:rPr>
                <w:rFonts w:ascii="Times New Roman" w:hAnsi="Times New Roman" w:cs="Times New Roman"/>
              </w:rPr>
              <w:t>не</w:t>
            </w:r>
            <w:r w:rsidRPr="008D6D52">
              <w:rPr>
                <w:rFonts w:ascii="Times New Roman" w:eastAsia="Calibri" w:hAnsi="Times New Roman" w:cs="Times New Roman"/>
              </w:rPr>
              <w:t xml:space="preserve"> </w:t>
            </w:r>
            <w:r w:rsidRPr="008D6D52">
              <w:rPr>
                <w:rFonts w:ascii="Times New Roman" w:hAnsi="Times New Roman" w:cs="Times New Roman"/>
              </w:rPr>
              <w:t>соответствуют</w:t>
            </w:r>
            <w:r w:rsidRPr="008D6D52">
              <w:rPr>
                <w:rFonts w:ascii="Times New Roman" w:eastAsia="Calibri" w:hAnsi="Times New Roman" w:cs="Times New Roman"/>
              </w:rPr>
              <w:t xml:space="preserve"> </w:t>
            </w:r>
            <w:r w:rsidRPr="008D6D52">
              <w:rPr>
                <w:rFonts w:ascii="Times New Roman" w:hAnsi="Times New Roman" w:cs="Times New Roman"/>
              </w:rPr>
              <w:t>требованиям</w:t>
            </w:r>
            <w:r w:rsidRPr="008D6D52">
              <w:rPr>
                <w:rFonts w:ascii="Times New Roman" w:eastAsia="Calibri" w:hAnsi="Times New Roman" w:cs="Times New Roman"/>
              </w:rPr>
              <w:t xml:space="preserve"> </w:t>
            </w:r>
            <w:r w:rsidRPr="008D6D52">
              <w:rPr>
                <w:rFonts w:ascii="Times New Roman" w:hAnsi="Times New Roman" w:cs="Times New Roman"/>
              </w:rPr>
              <w:t>настоящей</w:t>
            </w:r>
            <w:r w:rsidRPr="008D6D52">
              <w:rPr>
                <w:rFonts w:ascii="Times New Roman" w:eastAsia="Calibri" w:hAnsi="Times New Roman" w:cs="Times New Roman"/>
              </w:rPr>
              <w:t xml:space="preserve"> </w:t>
            </w:r>
            <w:r w:rsidRPr="008D6D52">
              <w:rPr>
                <w:rFonts w:ascii="Times New Roman" w:hAnsi="Times New Roman" w:cs="Times New Roman"/>
              </w:rPr>
              <w:t>документации</w:t>
            </w:r>
            <w:r w:rsidRPr="008D6D52">
              <w:rPr>
                <w:rFonts w:ascii="Times New Roman" w:eastAsia="Calibri" w:hAnsi="Times New Roman" w:cs="Times New Roman"/>
              </w:rPr>
              <w:t xml:space="preserve"> </w:t>
            </w:r>
            <w:r w:rsidR="002846F6"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p>
          <w:p w:rsidR="00FD0DBA" w:rsidRPr="008D6D52" w:rsidRDefault="00FD0DBA">
            <w:pPr>
              <w:keepLines/>
              <w:widowControl w:val="0"/>
              <w:numPr>
                <w:ilvl w:val="0"/>
                <w:numId w:val="10"/>
              </w:numPr>
              <w:suppressLineNumbers/>
              <w:spacing w:after="0" w:line="240" w:lineRule="auto"/>
              <w:ind w:left="340" w:hanging="340"/>
              <w:jc w:val="both"/>
              <w:rPr>
                <w:rFonts w:ascii="Times New Roman" w:hAnsi="Times New Roman" w:cs="Times New Roman"/>
                <w:color w:val="000000"/>
              </w:rPr>
            </w:pPr>
            <w:r w:rsidRPr="008D6D52">
              <w:rPr>
                <w:rFonts w:ascii="Times New Roman" w:hAnsi="Times New Roman" w:cs="Times New Roman"/>
              </w:rPr>
              <w:t>Участник</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не</w:t>
            </w:r>
            <w:r w:rsidRPr="008D6D52">
              <w:rPr>
                <w:rFonts w:ascii="Times New Roman" w:eastAsia="Calibri" w:hAnsi="Times New Roman" w:cs="Times New Roman"/>
              </w:rPr>
              <w:t xml:space="preserve"> </w:t>
            </w:r>
            <w:r w:rsidRPr="008D6D52">
              <w:rPr>
                <w:rFonts w:ascii="Times New Roman" w:hAnsi="Times New Roman" w:cs="Times New Roman"/>
              </w:rPr>
              <w:t>соответствует</w:t>
            </w:r>
            <w:r w:rsidRPr="008D6D52">
              <w:rPr>
                <w:rFonts w:ascii="Times New Roman" w:eastAsia="Calibri" w:hAnsi="Times New Roman" w:cs="Times New Roman"/>
              </w:rPr>
              <w:t xml:space="preserve"> </w:t>
            </w:r>
            <w:r w:rsidRPr="008D6D52">
              <w:rPr>
                <w:rFonts w:ascii="Times New Roman" w:hAnsi="Times New Roman" w:cs="Times New Roman"/>
              </w:rPr>
              <w:t>требованиям,</w:t>
            </w:r>
            <w:r w:rsidRPr="008D6D52">
              <w:rPr>
                <w:rFonts w:ascii="Times New Roman" w:eastAsia="Calibri" w:hAnsi="Times New Roman" w:cs="Times New Roman"/>
              </w:rPr>
              <w:t xml:space="preserve"> </w:t>
            </w:r>
            <w:r w:rsidRPr="008D6D52">
              <w:rPr>
                <w:rFonts w:ascii="Times New Roman" w:hAnsi="Times New Roman" w:cs="Times New Roman"/>
              </w:rPr>
              <w:t>установленным</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разделе</w:t>
            </w:r>
            <w:r w:rsidRPr="008D6D52">
              <w:rPr>
                <w:rFonts w:ascii="Times New Roman" w:eastAsia="Calibri" w:hAnsi="Times New Roman" w:cs="Times New Roman"/>
              </w:rPr>
              <w:t xml:space="preserve"> </w:t>
            </w:r>
            <w:r w:rsidR="001462A4" w:rsidRPr="008D6D52">
              <w:rPr>
                <w:rFonts w:ascii="Times New Roman" w:hAnsi="Times New Roman" w:cs="Times New Roman"/>
              </w:rPr>
              <w:t>4</w:t>
            </w:r>
            <w:r w:rsidRPr="008D6D52">
              <w:rPr>
                <w:rFonts w:ascii="Times New Roman" w:hAnsi="Times New Roman" w:cs="Times New Roman"/>
                <w:color w:val="000000"/>
              </w:rPr>
              <w:t>Информационной</w:t>
            </w:r>
            <w:r w:rsidRPr="008D6D52">
              <w:rPr>
                <w:rFonts w:ascii="Times New Roman" w:eastAsia="Calibri" w:hAnsi="Times New Roman" w:cs="Times New Roman"/>
                <w:color w:val="000000"/>
              </w:rPr>
              <w:t xml:space="preserve"> </w:t>
            </w:r>
            <w:r w:rsidRPr="008D6D52">
              <w:rPr>
                <w:rFonts w:ascii="Times New Roman" w:hAnsi="Times New Roman" w:cs="Times New Roman"/>
                <w:color w:val="000000"/>
              </w:rPr>
              <w:t>карты.</w:t>
            </w:r>
          </w:p>
          <w:p w:rsidR="00FD0DBA" w:rsidRPr="008D6D52" w:rsidRDefault="00FD0DBA">
            <w:pPr>
              <w:pStyle w:val="ConsNormal"/>
              <w:widowControl/>
              <w:ind w:right="0" w:firstLine="0"/>
              <w:jc w:val="both"/>
              <w:rPr>
                <w:rFonts w:ascii="Times New Roman" w:hAnsi="Times New Roman" w:cs="Times New Roman"/>
                <w:sz w:val="22"/>
                <w:szCs w:val="22"/>
              </w:rPr>
            </w:pPr>
            <w:r w:rsidRPr="008D6D52">
              <w:rPr>
                <w:rFonts w:ascii="Times New Roman" w:hAnsi="Times New Roman" w:cs="Times New Roman"/>
                <w:color w:val="000000"/>
                <w:sz w:val="22"/>
                <w:szCs w:val="22"/>
              </w:rPr>
              <w:t>4.</w:t>
            </w:r>
            <w:r w:rsidRPr="008D6D52">
              <w:rPr>
                <w:rFonts w:ascii="Times New Roman" w:eastAsia="Times New Roman" w:hAnsi="Times New Roman" w:cs="Times New Roman"/>
                <w:color w:val="000000"/>
                <w:sz w:val="22"/>
                <w:szCs w:val="22"/>
              </w:rPr>
              <w:t xml:space="preserve"> </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случае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установления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факта:</w:t>
            </w:r>
          </w:p>
          <w:p w:rsidR="00FD0DBA" w:rsidRPr="008D6D52" w:rsidRDefault="00FD0DBA">
            <w:pPr>
              <w:pStyle w:val="ConsNormal"/>
              <w:widowControl/>
              <w:numPr>
                <w:ilvl w:val="0"/>
                <w:numId w:val="14"/>
              </w:numPr>
              <w:tabs>
                <w:tab w:val="left" w:pos="317"/>
              </w:tabs>
              <w:ind w:left="317" w:right="0" w:hanging="283"/>
              <w:jc w:val="both"/>
              <w:rPr>
                <w:rFonts w:ascii="Times New Roman" w:hAnsi="Times New Roman" w:cs="Times New Roman"/>
                <w:sz w:val="22"/>
                <w:szCs w:val="22"/>
              </w:rPr>
            </w:pPr>
            <w:r w:rsidRPr="008D6D52">
              <w:rPr>
                <w:rFonts w:ascii="Times New Roman" w:hAnsi="Times New Roman" w:cs="Times New Roman"/>
                <w:sz w:val="22"/>
                <w:szCs w:val="22"/>
              </w:rPr>
              <w:t>предоставления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заведомо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ложных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сведений,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содержащихся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документах,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представленных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составе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заявки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публичном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конкурсе</w:t>
            </w:r>
            <w:proofErr w:type="gramStart"/>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w:t>
            </w:r>
            <w:proofErr w:type="gramEnd"/>
          </w:p>
          <w:p w:rsidR="00FD0DBA" w:rsidRPr="008D6D52" w:rsidRDefault="00FD0DBA">
            <w:pPr>
              <w:pStyle w:val="ConsNormal"/>
              <w:widowControl/>
              <w:numPr>
                <w:ilvl w:val="0"/>
                <w:numId w:val="14"/>
              </w:numPr>
              <w:tabs>
                <w:tab w:val="left" w:pos="317"/>
              </w:tabs>
              <w:ind w:left="317" w:right="0" w:hanging="283"/>
              <w:jc w:val="both"/>
              <w:rPr>
                <w:rFonts w:ascii="Times New Roman" w:hAnsi="Times New Roman" w:cs="Times New Roman"/>
                <w:sz w:val="22"/>
                <w:szCs w:val="22"/>
              </w:rPr>
            </w:pPr>
            <w:proofErr w:type="gramStart"/>
            <w:r w:rsidRPr="008D6D52">
              <w:rPr>
                <w:rFonts w:ascii="Times New Roman" w:hAnsi="Times New Roman" w:cs="Times New Roman"/>
                <w:sz w:val="22"/>
                <w:szCs w:val="22"/>
              </w:rPr>
              <w:t>проведения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ликвидации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юридического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лица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или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принятия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арбитражным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судом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решения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признании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(юридического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лица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или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индивидуального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предпринимателя)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банкротом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w:t>
            </w:r>
            <w:r w:rsidRPr="008D6D52">
              <w:rPr>
                <w:rFonts w:ascii="Times New Roman" w:eastAsia="Times New Roman" w:hAnsi="Times New Roman" w:cs="Times New Roman"/>
                <w:sz w:val="22"/>
                <w:szCs w:val="22"/>
              </w:rPr>
              <w:t xml:space="preserve"> </w:t>
            </w:r>
            <w:r w:rsidR="002846F6" w:rsidRPr="008D6D52">
              <w:rPr>
                <w:rFonts w:ascii="Times New Roman" w:hAnsi="Times New Roman" w:cs="Times New Roman"/>
                <w:sz w:val="22"/>
                <w:szCs w:val="22"/>
              </w:rPr>
              <w:t>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публичном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конкурсного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производства;</w:t>
            </w:r>
            <w:proofErr w:type="gramEnd"/>
          </w:p>
          <w:p w:rsidR="00FD0DBA" w:rsidRPr="008D6D52" w:rsidRDefault="00FD0DBA">
            <w:pPr>
              <w:pStyle w:val="ConsNormal"/>
              <w:widowControl/>
              <w:numPr>
                <w:ilvl w:val="0"/>
                <w:numId w:val="14"/>
              </w:numPr>
              <w:tabs>
                <w:tab w:val="left" w:pos="317"/>
              </w:tabs>
              <w:ind w:left="317" w:right="0" w:hanging="283"/>
              <w:jc w:val="both"/>
              <w:rPr>
                <w:rFonts w:ascii="Times New Roman" w:hAnsi="Times New Roman" w:cs="Times New Roman"/>
                <w:sz w:val="22"/>
                <w:szCs w:val="22"/>
              </w:rPr>
            </w:pPr>
            <w:r w:rsidRPr="008D6D52">
              <w:rPr>
                <w:rFonts w:ascii="Times New Roman" w:hAnsi="Times New Roman" w:cs="Times New Roman"/>
                <w:sz w:val="22"/>
                <w:szCs w:val="22"/>
              </w:rPr>
              <w:t>приостановления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деятельности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порядке,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предусмотренном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Кодексом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Российской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Федерации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об</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административных</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правонарушениях;</w:t>
            </w:r>
          </w:p>
          <w:p w:rsidR="00FD0DBA" w:rsidRPr="008D6D52" w:rsidRDefault="00FD0DBA">
            <w:pPr>
              <w:pStyle w:val="ConsNormal"/>
              <w:widowControl/>
              <w:numPr>
                <w:ilvl w:val="0"/>
                <w:numId w:val="14"/>
              </w:numPr>
              <w:tabs>
                <w:tab w:val="left" w:pos="317"/>
              </w:tabs>
              <w:ind w:left="317" w:right="0" w:hanging="283"/>
              <w:jc w:val="both"/>
              <w:rPr>
                <w:rFonts w:ascii="Times New Roman" w:hAnsi="Times New Roman" w:cs="Times New Roman"/>
                <w:sz w:val="22"/>
                <w:szCs w:val="22"/>
              </w:rPr>
            </w:pPr>
            <w:r w:rsidRPr="008D6D52">
              <w:rPr>
                <w:rFonts w:ascii="Times New Roman" w:hAnsi="Times New Roman" w:cs="Times New Roman"/>
                <w:sz w:val="22"/>
                <w:szCs w:val="22"/>
              </w:rPr>
              <w:t>нахождения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имущества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под</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арестом,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наложенным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решению</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суда,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балансовая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стоимость</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которого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момент</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истечения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срока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заключения</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договора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превышает</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25</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балансовой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стоимости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активов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конкурса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данным</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бухгалтерской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отчетности</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последний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завершенный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отчетный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период;</w:t>
            </w:r>
          </w:p>
          <w:p w:rsidR="00FD0DBA" w:rsidRPr="008D6D52" w:rsidRDefault="00FD0DBA">
            <w:pPr>
              <w:keepLines/>
              <w:widowControl w:val="0"/>
              <w:numPr>
                <w:ilvl w:val="0"/>
                <w:numId w:val="14"/>
              </w:numPr>
              <w:suppressLineNumbers/>
              <w:tabs>
                <w:tab w:val="left" w:pos="305"/>
              </w:tabs>
              <w:spacing w:after="0" w:line="240" w:lineRule="auto"/>
              <w:ind w:left="305" w:hanging="284"/>
              <w:jc w:val="both"/>
              <w:rPr>
                <w:rFonts w:ascii="Times New Roman" w:hAnsi="Times New Roman" w:cs="Times New Roman"/>
              </w:rPr>
            </w:pPr>
            <w:proofErr w:type="gramStart"/>
            <w:r w:rsidRPr="008D6D52">
              <w:rPr>
                <w:rFonts w:ascii="Times New Roman" w:hAnsi="Times New Roman" w:cs="Times New Roman"/>
              </w:rPr>
              <w:lastRenderedPageBreak/>
              <w:t>наличия</w:t>
            </w:r>
            <w:r w:rsidRPr="008D6D52">
              <w:rPr>
                <w:rFonts w:ascii="Times New Roman" w:eastAsia="Calibri" w:hAnsi="Times New Roman" w:cs="Times New Roman"/>
              </w:rPr>
              <w:t xml:space="preserve"> </w:t>
            </w:r>
            <w:r w:rsidRPr="008D6D52">
              <w:rPr>
                <w:rFonts w:ascii="Times New Roman" w:hAnsi="Times New Roman" w:cs="Times New Roman"/>
              </w:rPr>
              <w:t>у</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задолженности</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начисленным</w:t>
            </w:r>
            <w:r w:rsidRPr="008D6D52">
              <w:rPr>
                <w:rFonts w:ascii="Times New Roman" w:eastAsia="Calibri" w:hAnsi="Times New Roman" w:cs="Times New Roman"/>
              </w:rPr>
              <w:t xml:space="preserve"> </w:t>
            </w:r>
            <w:r w:rsidRPr="008D6D52">
              <w:rPr>
                <w:rFonts w:ascii="Times New Roman" w:hAnsi="Times New Roman" w:cs="Times New Roman"/>
              </w:rPr>
              <w:t>налогам,</w:t>
            </w:r>
            <w:r w:rsidRPr="008D6D52">
              <w:rPr>
                <w:rFonts w:ascii="Times New Roman" w:eastAsia="Calibri" w:hAnsi="Times New Roman" w:cs="Times New Roman"/>
              </w:rPr>
              <w:t xml:space="preserve"> </w:t>
            </w:r>
            <w:r w:rsidRPr="008D6D52">
              <w:rPr>
                <w:rFonts w:ascii="Times New Roman" w:hAnsi="Times New Roman" w:cs="Times New Roman"/>
              </w:rPr>
              <w:t>сборам</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иным</w:t>
            </w:r>
            <w:r w:rsidRPr="008D6D52">
              <w:rPr>
                <w:rFonts w:ascii="Times New Roman" w:eastAsia="Calibri" w:hAnsi="Times New Roman" w:cs="Times New Roman"/>
              </w:rPr>
              <w:t xml:space="preserve"> </w:t>
            </w:r>
            <w:r w:rsidRPr="008D6D52">
              <w:rPr>
                <w:rFonts w:ascii="Times New Roman" w:hAnsi="Times New Roman" w:cs="Times New Roman"/>
              </w:rPr>
              <w:t>обязательным</w:t>
            </w:r>
            <w:r w:rsidRPr="008D6D52">
              <w:rPr>
                <w:rFonts w:ascii="Times New Roman" w:eastAsia="Calibri" w:hAnsi="Times New Roman" w:cs="Times New Roman"/>
              </w:rPr>
              <w:t xml:space="preserve"> </w:t>
            </w:r>
            <w:r w:rsidRPr="008D6D52">
              <w:rPr>
                <w:rFonts w:ascii="Times New Roman" w:hAnsi="Times New Roman" w:cs="Times New Roman"/>
              </w:rPr>
              <w:t>платежам</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бюджеты</w:t>
            </w:r>
            <w:r w:rsidRPr="008D6D52">
              <w:rPr>
                <w:rFonts w:ascii="Times New Roman" w:eastAsia="Calibri" w:hAnsi="Times New Roman" w:cs="Times New Roman"/>
              </w:rPr>
              <w:t xml:space="preserve"> </w:t>
            </w:r>
            <w:r w:rsidRPr="008D6D52">
              <w:rPr>
                <w:rFonts w:ascii="Times New Roman" w:hAnsi="Times New Roman" w:cs="Times New Roman"/>
              </w:rPr>
              <w:t>любого</w:t>
            </w:r>
            <w:r w:rsidRPr="008D6D52">
              <w:rPr>
                <w:rFonts w:ascii="Times New Roman" w:eastAsia="Calibri" w:hAnsi="Times New Roman" w:cs="Times New Roman"/>
              </w:rPr>
              <w:t xml:space="preserve"> </w:t>
            </w:r>
            <w:r w:rsidRPr="008D6D52">
              <w:rPr>
                <w:rFonts w:ascii="Times New Roman" w:hAnsi="Times New Roman" w:cs="Times New Roman"/>
              </w:rPr>
              <w:t>уровня</w:t>
            </w:r>
            <w:r w:rsidRPr="008D6D52">
              <w:rPr>
                <w:rFonts w:ascii="Times New Roman" w:eastAsia="Calibri" w:hAnsi="Times New Roman" w:cs="Times New Roman"/>
              </w:rPr>
              <w:t xml:space="preserve"> </w:t>
            </w:r>
            <w:r w:rsidRPr="008D6D52">
              <w:rPr>
                <w:rFonts w:ascii="Times New Roman" w:hAnsi="Times New Roman" w:cs="Times New Roman"/>
              </w:rPr>
              <w:t>или</w:t>
            </w:r>
            <w:r w:rsidRPr="008D6D52">
              <w:rPr>
                <w:rFonts w:ascii="Times New Roman" w:eastAsia="Calibri" w:hAnsi="Times New Roman" w:cs="Times New Roman"/>
              </w:rPr>
              <w:t xml:space="preserve"> </w:t>
            </w:r>
            <w:r w:rsidRPr="008D6D52">
              <w:rPr>
                <w:rFonts w:ascii="Times New Roman" w:hAnsi="Times New Roman" w:cs="Times New Roman"/>
              </w:rPr>
              <w:t>государственные</w:t>
            </w:r>
            <w:r w:rsidRPr="008D6D52">
              <w:rPr>
                <w:rFonts w:ascii="Times New Roman" w:eastAsia="Calibri" w:hAnsi="Times New Roman" w:cs="Times New Roman"/>
              </w:rPr>
              <w:t xml:space="preserve"> </w:t>
            </w:r>
            <w:r w:rsidRPr="008D6D52">
              <w:rPr>
                <w:rFonts w:ascii="Times New Roman" w:hAnsi="Times New Roman" w:cs="Times New Roman"/>
              </w:rPr>
              <w:t>внебюджетные</w:t>
            </w:r>
            <w:r w:rsidRPr="008D6D52">
              <w:rPr>
                <w:rFonts w:ascii="Times New Roman" w:eastAsia="Calibri" w:hAnsi="Times New Roman" w:cs="Times New Roman"/>
              </w:rPr>
              <w:t xml:space="preserve"> </w:t>
            </w:r>
            <w:r w:rsidRPr="008D6D52">
              <w:rPr>
                <w:rFonts w:ascii="Times New Roman" w:hAnsi="Times New Roman" w:cs="Times New Roman"/>
              </w:rPr>
              <w:t>фонды</w:t>
            </w:r>
            <w:r w:rsidRPr="008D6D52">
              <w:rPr>
                <w:rFonts w:ascii="Times New Roman" w:eastAsia="Calibri" w:hAnsi="Times New Roman" w:cs="Times New Roman"/>
              </w:rPr>
              <w:t xml:space="preserve"> </w:t>
            </w:r>
            <w:r w:rsidRPr="008D6D52">
              <w:rPr>
                <w:rFonts w:ascii="Times New Roman" w:hAnsi="Times New Roman" w:cs="Times New Roman"/>
              </w:rPr>
              <w:t>за</w:t>
            </w:r>
            <w:r w:rsidRPr="008D6D52">
              <w:rPr>
                <w:rFonts w:ascii="Times New Roman" w:eastAsia="Calibri" w:hAnsi="Times New Roman" w:cs="Times New Roman"/>
              </w:rPr>
              <w:t xml:space="preserve"> </w:t>
            </w:r>
            <w:r w:rsidRPr="008D6D52">
              <w:rPr>
                <w:rFonts w:ascii="Times New Roman" w:hAnsi="Times New Roman" w:cs="Times New Roman"/>
              </w:rPr>
              <w:t>прошедший</w:t>
            </w:r>
            <w:r w:rsidRPr="008D6D52">
              <w:rPr>
                <w:rFonts w:ascii="Times New Roman" w:eastAsia="Calibri" w:hAnsi="Times New Roman" w:cs="Times New Roman"/>
              </w:rPr>
              <w:t xml:space="preserve"> </w:t>
            </w:r>
            <w:r w:rsidRPr="008D6D52">
              <w:rPr>
                <w:rFonts w:ascii="Times New Roman" w:hAnsi="Times New Roman" w:cs="Times New Roman"/>
              </w:rPr>
              <w:t>календарный</w:t>
            </w:r>
            <w:r w:rsidRPr="008D6D52">
              <w:rPr>
                <w:rFonts w:ascii="Times New Roman" w:eastAsia="Calibri" w:hAnsi="Times New Roman" w:cs="Times New Roman"/>
              </w:rPr>
              <w:t xml:space="preserve"> </w:t>
            </w:r>
            <w:r w:rsidRPr="008D6D52">
              <w:rPr>
                <w:rFonts w:ascii="Times New Roman" w:hAnsi="Times New Roman" w:cs="Times New Roman"/>
              </w:rPr>
              <w:t>год,</w:t>
            </w:r>
            <w:r w:rsidRPr="008D6D52">
              <w:rPr>
                <w:rFonts w:ascii="Times New Roman" w:eastAsia="Calibri" w:hAnsi="Times New Roman" w:cs="Times New Roman"/>
              </w:rPr>
              <w:t xml:space="preserve"> </w:t>
            </w:r>
            <w:r w:rsidRPr="008D6D52">
              <w:rPr>
                <w:rFonts w:ascii="Times New Roman" w:hAnsi="Times New Roman" w:cs="Times New Roman"/>
              </w:rPr>
              <w:t>размер</w:t>
            </w:r>
            <w:r w:rsidRPr="008D6D52">
              <w:rPr>
                <w:rFonts w:ascii="Times New Roman" w:eastAsia="Calibri" w:hAnsi="Times New Roman" w:cs="Times New Roman"/>
              </w:rPr>
              <w:t xml:space="preserve"> </w:t>
            </w:r>
            <w:r w:rsidRPr="008D6D52">
              <w:rPr>
                <w:rFonts w:ascii="Times New Roman" w:hAnsi="Times New Roman" w:cs="Times New Roman"/>
              </w:rPr>
              <w:t>которой</w:t>
            </w:r>
            <w:r w:rsidRPr="008D6D52">
              <w:rPr>
                <w:rFonts w:ascii="Times New Roman" w:eastAsia="Calibri" w:hAnsi="Times New Roman" w:cs="Times New Roman"/>
              </w:rPr>
              <w:t xml:space="preserve"> </w:t>
            </w:r>
            <w:r w:rsidRPr="008D6D52">
              <w:rPr>
                <w:rFonts w:ascii="Times New Roman" w:hAnsi="Times New Roman" w:cs="Times New Roman"/>
              </w:rPr>
              <w:t>превышает</w:t>
            </w:r>
            <w:r w:rsidRPr="008D6D52">
              <w:rPr>
                <w:rFonts w:ascii="Times New Roman" w:eastAsia="Calibri" w:hAnsi="Times New Roman" w:cs="Times New Roman"/>
              </w:rPr>
              <w:t xml:space="preserve"> </w:t>
            </w:r>
            <w:r w:rsidRPr="008D6D52">
              <w:rPr>
                <w:rFonts w:ascii="Times New Roman" w:hAnsi="Times New Roman" w:cs="Times New Roman"/>
              </w:rPr>
              <w:t>25</w:t>
            </w:r>
            <w:r w:rsidRPr="008D6D52">
              <w:rPr>
                <w:rFonts w:ascii="Times New Roman" w:eastAsia="Calibri" w:hAnsi="Times New Roman" w:cs="Times New Roman"/>
              </w:rPr>
              <w:t xml:space="preserve"> </w:t>
            </w:r>
            <w:r w:rsidRPr="008D6D52">
              <w:rPr>
                <w:rFonts w:ascii="Times New Roman" w:hAnsi="Times New Roman" w:cs="Times New Roman"/>
              </w:rPr>
              <w:t>%</w:t>
            </w:r>
            <w:r w:rsidRPr="008D6D52">
              <w:rPr>
                <w:rFonts w:ascii="Times New Roman" w:eastAsia="Calibri" w:hAnsi="Times New Roman" w:cs="Times New Roman"/>
              </w:rPr>
              <w:t xml:space="preserve"> </w:t>
            </w:r>
            <w:r w:rsidRPr="008D6D52">
              <w:rPr>
                <w:rFonts w:ascii="Times New Roman" w:hAnsi="Times New Roman" w:cs="Times New Roman"/>
              </w:rPr>
              <w:t>балансовой</w:t>
            </w:r>
            <w:r w:rsidRPr="008D6D52">
              <w:rPr>
                <w:rFonts w:ascii="Times New Roman" w:eastAsia="Calibri" w:hAnsi="Times New Roman" w:cs="Times New Roman"/>
              </w:rPr>
              <w:t xml:space="preserve"> </w:t>
            </w:r>
            <w:r w:rsidRPr="008D6D52">
              <w:rPr>
                <w:rFonts w:ascii="Times New Roman" w:hAnsi="Times New Roman" w:cs="Times New Roman"/>
              </w:rPr>
              <w:t>стоимости</w:t>
            </w:r>
            <w:r w:rsidRPr="008D6D52">
              <w:rPr>
                <w:rFonts w:ascii="Times New Roman" w:eastAsia="Calibri" w:hAnsi="Times New Roman" w:cs="Times New Roman"/>
              </w:rPr>
              <w:t xml:space="preserve"> </w:t>
            </w:r>
            <w:r w:rsidRPr="008D6D52">
              <w:rPr>
                <w:rFonts w:ascii="Times New Roman" w:hAnsi="Times New Roman" w:cs="Times New Roman"/>
              </w:rPr>
              <w:t>активов</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по</w:t>
            </w:r>
            <w:r w:rsidRPr="008D6D52">
              <w:rPr>
                <w:rFonts w:ascii="Times New Roman" w:eastAsia="Calibri" w:hAnsi="Times New Roman" w:cs="Times New Roman"/>
              </w:rPr>
              <w:t xml:space="preserve"> </w:t>
            </w:r>
            <w:r w:rsidRPr="008D6D52">
              <w:rPr>
                <w:rFonts w:ascii="Times New Roman" w:hAnsi="Times New Roman" w:cs="Times New Roman"/>
              </w:rPr>
              <w:t>данным</w:t>
            </w:r>
            <w:r w:rsidRPr="008D6D52">
              <w:rPr>
                <w:rFonts w:ascii="Times New Roman" w:eastAsia="Calibri" w:hAnsi="Times New Roman" w:cs="Times New Roman"/>
              </w:rPr>
              <w:t xml:space="preserve"> </w:t>
            </w:r>
            <w:r w:rsidRPr="008D6D52">
              <w:rPr>
                <w:rFonts w:ascii="Times New Roman" w:hAnsi="Times New Roman" w:cs="Times New Roman"/>
              </w:rPr>
              <w:t>бухгалтерской</w:t>
            </w:r>
            <w:r w:rsidRPr="008D6D52">
              <w:rPr>
                <w:rFonts w:ascii="Times New Roman" w:eastAsia="Calibri" w:hAnsi="Times New Roman" w:cs="Times New Roman"/>
              </w:rPr>
              <w:t xml:space="preserve"> </w:t>
            </w:r>
            <w:r w:rsidRPr="008D6D52">
              <w:rPr>
                <w:rFonts w:ascii="Times New Roman" w:hAnsi="Times New Roman" w:cs="Times New Roman"/>
              </w:rPr>
              <w:t>отчетности</w:t>
            </w:r>
            <w:r w:rsidRPr="008D6D52">
              <w:rPr>
                <w:rFonts w:ascii="Times New Roman" w:eastAsia="Calibri" w:hAnsi="Times New Roman" w:cs="Times New Roman"/>
              </w:rPr>
              <w:t xml:space="preserve"> </w:t>
            </w:r>
            <w:r w:rsidRPr="008D6D52">
              <w:rPr>
                <w:rFonts w:ascii="Times New Roman" w:hAnsi="Times New Roman" w:cs="Times New Roman"/>
              </w:rPr>
              <w:t>за</w:t>
            </w:r>
            <w:r w:rsidRPr="008D6D52">
              <w:rPr>
                <w:rFonts w:ascii="Times New Roman" w:eastAsia="Calibri" w:hAnsi="Times New Roman" w:cs="Times New Roman"/>
              </w:rPr>
              <w:t xml:space="preserve"> </w:t>
            </w:r>
            <w:r w:rsidRPr="008D6D52">
              <w:rPr>
                <w:rFonts w:ascii="Times New Roman" w:hAnsi="Times New Roman" w:cs="Times New Roman"/>
              </w:rPr>
              <w:t>последний</w:t>
            </w:r>
            <w:r w:rsidRPr="008D6D52">
              <w:rPr>
                <w:rFonts w:ascii="Times New Roman" w:eastAsia="Calibri" w:hAnsi="Times New Roman" w:cs="Times New Roman"/>
              </w:rPr>
              <w:t xml:space="preserve"> </w:t>
            </w:r>
            <w:r w:rsidRPr="008D6D52">
              <w:rPr>
                <w:rFonts w:ascii="Times New Roman" w:hAnsi="Times New Roman" w:cs="Times New Roman"/>
              </w:rPr>
              <w:t>завершенный</w:t>
            </w:r>
            <w:r w:rsidRPr="008D6D52">
              <w:rPr>
                <w:rFonts w:ascii="Times New Roman" w:eastAsia="Calibri" w:hAnsi="Times New Roman" w:cs="Times New Roman"/>
              </w:rPr>
              <w:t xml:space="preserve"> </w:t>
            </w:r>
            <w:r w:rsidRPr="008D6D52">
              <w:rPr>
                <w:rFonts w:ascii="Times New Roman" w:hAnsi="Times New Roman" w:cs="Times New Roman"/>
              </w:rPr>
              <w:t>отчетный</w:t>
            </w:r>
            <w:r w:rsidRPr="008D6D52">
              <w:rPr>
                <w:rFonts w:ascii="Times New Roman" w:eastAsia="Calibri" w:hAnsi="Times New Roman" w:cs="Times New Roman"/>
              </w:rPr>
              <w:t xml:space="preserve"> </w:t>
            </w:r>
            <w:r w:rsidRPr="008D6D52">
              <w:rPr>
                <w:rFonts w:ascii="Times New Roman" w:hAnsi="Times New Roman" w:cs="Times New Roman"/>
              </w:rPr>
              <w:t>период,</w:t>
            </w:r>
            <w:r w:rsidRPr="008D6D52">
              <w:rPr>
                <w:rFonts w:ascii="Times New Roman" w:eastAsia="Calibri" w:hAnsi="Times New Roman" w:cs="Times New Roman"/>
              </w:rPr>
              <w:t xml:space="preserve"> </w:t>
            </w:r>
            <w:r w:rsidRPr="008D6D52">
              <w:rPr>
                <w:rFonts w:ascii="Times New Roman" w:hAnsi="Times New Roman" w:cs="Times New Roman"/>
              </w:rPr>
              <w:t>при</w:t>
            </w:r>
            <w:r w:rsidRPr="008D6D52">
              <w:rPr>
                <w:rFonts w:ascii="Times New Roman" w:eastAsia="Calibri" w:hAnsi="Times New Roman" w:cs="Times New Roman"/>
              </w:rPr>
              <w:t xml:space="preserve"> </w:t>
            </w:r>
            <w:r w:rsidRPr="008D6D52">
              <w:rPr>
                <w:rFonts w:ascii="Times New Roman" w:hAnsi="Times New Roman" w:cs="Times New Roman"/>
              </w:rPr>
              <w:t>условии,</w:t>
            </w:r>
            <w:r w:rsidRPr="008D6D52">
              <w:rPr>
                <w:rFonts w:ascii="Times New Roman" w:eastAsia="Calibri" w:hAnsi="Times New Roman" w:cs="Times New Roman"/>
              </w:rPr>
              <w:t xml:space="preserve"> </w:t>
            </w:r>
            <w:r w:rsidRPr="008D6D52">
              <w:rPr>
                <w:rFonts w:ascii="Times New Roman" w:hAnsi="Times New Roman" w:cs="Times New Roman"/>
              </w:rPr>
              <w:t>что</w:t>
            </w:r>
            <w:r w:rsidRPr="008D6D52">
              <w:rPr>
                <w:rFonts w:ascii="Times New Roman" w:eastAsia="Calibri" w:hAnsi="Times New Roman" w:cs="Times New Roman"/>
              </w:rPr>
              <w:t xml:space="preserve"> </w:t>
            </w:r>
            <w:r w:rsidRPr="008D6D52">
              <w:rPr>
                <w:rFonts w:ascii="Times New Roman" w:hAnsi="Times New Roman" w:cs="Times New Roman"/>
              </w:rPr>
              <w:t>участник</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не</w:t>
            </w:r>
            <w:r w:rsidRPr="008D6D52">
              <w:rPr>
                <w:rFonts w:ascii="Times New Roman" w:eastAsia="Calibri" w:hAnsi="Times New Roman" w:cs="Times New Roman"/>
              </w:rPr>
              <w:t xml:space="preserve"> </w:t>
            </w:r>
            <w:r w:rsidRPr="008D6D52">
              <w:rPr>
                <w:rFonts w:ascii="Times New Roman" w:hAnsi="Times New Roman" w:cs="Times New Roman"/>
              </w:rPr>
              <w:t>обжалует</w:t>
            </w:r>
            <w:r w:rsidRPr="008D6D52">
              <w:rPr>
                <w:rFonts w:ascii="Times New Roman" w:eastAsia="Calibri" w:hAnsi="Times New Roman" w:cs="Times New Roman"/>
              </w:rPr>
              <w:t xml:space="preserve"> </w:t>
            </w:r>
            <w:r w:rsidRPr="008D6D52">
              <w:rPr>
                <w:rFonts w:ascii="Times New Roman" w:hAnsi="Times New Roman" w:cs="Times New Roman"/>
              </w:rPr>
              <w:t>наличие</w:t>
            </w:r>
            <w:r w:rsidRPr="008D6D52">
              <w:rPr>
                <w:rFonts w:ascii="Times New Roman" w:eastAsia="Calibri" w:hAnsi="Times New Roman" w:cs="Times New Roman"/>
              </w:rPr>
              <w:t xml:space="preserve"> </w:t>
            </w:r>
            <w:r w:rsidRPr="008D6D52">
              <w:rPr>
                <w:rFonts w:ascii="Times New Roman" w:hAnsi="Times New Roman" w:cs="Times New Roman"/>
              </w:rPr>
              <w:t>указанной</w:t>
            </w:r>
            <w:r w:rsidRPr="008D6D52">
              <w:rPr>
                <w:rFonts w:ascii="Times New Roman" w:eastAsia="Calibri" w:hAnsi="Times New Roman" w:cs="Times New Roman"/>
              </w:rPr>
              <w:t xml:space="preserve"> </w:t>
            </w:r>
            <w:r w:rsidRPr="008D6D52">
              <w:rPr>
                <w:rFonts w:ascii="Times New Roman" w:hAnsi="Times New Roman" w:cs="Times New Roman"/>
              </w:rPr>
              <w:t>задолженности</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соответствии</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законодательством</w:t>
            </w:r>
            <w:r w:rsidRPr="008D6D52">
              <w:rPr>
                <w:rFonts w:ascii="Times New Roman" w:eastAsia="Calibri" w:hAnsi="Times New Roman" w:cs="Times New Roman"/>
              </w:rPr>
              <w:t xml:space="preserve"> </w:t>
            </w:r>
            <w:r w:rsidRPr="008D6D52">
              <w:rPr>
                <w:rFonts w:ascii="Times New Roman" w:hAnsi="Times New Roman" w:cs="Times New Roman"/>
              </w:rPr>
              <w:t>Российской</w:t>
            </w:r>
            <w:r w:rsidRPr="008D6D52">
              <w:rPr>
                <w:rFonts w:ascii="Times New Roman" w:eastAsia="Calibri" w:hAnsi="Times New Roman" w:cs="Times New Roman"/>
              </w:rPr>
              <w:t xml:space="preserve"> </w:t>
            </w:r>
            <w:r w:rsidRPr="008D6D52">
              <w:rPr>
                <w:rFonts w:ascii="Times New Roman" w:hAnsi="Times New Roman" w:cs="Times New Roman"/>
              </w:rPr>
              <w:t>Федерации.</w:t>
            </w:r>
            <w:proofErr w:type="gramEnd"/>
          </w:p>
        </w:tc>
      </w:tr>
      <w:tr w:rsidR="00FD0DBA" w:rsidRPr="008D6D52" w:rsidTr="00543D01">
        <w:trPr>
          <w:trHeight w:val="1190"/>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tcPr>
          <w:p w:rsidR="00FD0DBA" w:rsidRPr="008D6D52" w:rsidRDefault="001462A4">
            <w:pPr>
              <w:keepLines/>
              <w:widowControl w:val="0"/>
              <w:suppressLineNumbers/>
              <w:snapToGrid w:val="0"/>
              <w:rPr>
                <w:rFonts w:ascii="Times New Roman" w:hAnsi="Times New Roman" w:cs="Times New Roman"/>
              </w:rPr>
            </w:pPr>
            <w:r w:rsidRPr="008D6D52">
              <w:rPr>
                <w:rFonts w:ascii="Times New Roman" w:hAnsi="Times New Roman" w:cs="Times New Roman"/>
              </w:rPr>
              <w:t>5</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pStyle w:val="30"/>
              <w:snapToGrid w:val="0"/>
              <w:spacing w:line="240" w:lineRule="auto"/>
              <w:jc w:val="left"/>
              <w:rPr>
                <w:b w:val="0"/>
                <w:i w:val="0"/>
                <w:sz w:val="22"/>
                <w:szCs w:val="22"/>
              </w:rPr>
            </w:pPr>
            <w:r w:rsidRPr="008D6D52">
              <w:rPr>
                <w:b w:val="0"/>
                <w:i w:val="0"/>
                <w:sz w:val="22"/>
                <w:szCs w:val="22"/>
              </w:rPr>
              <w:t>Критерии,</w:t>
            </w:r>
            <w:r w:rsidRPr="008D6D52">
              <w:rPr>
                <w:rFonts w:eastAsia="Calibri"/>
                <w:b w:val="0"/>
                <w:i w:val="0"/>
                <w:sz w:val="22"/>
                <w:szCs w:val="22"/>
              </w:rPr>
              <w:t xml:space="preserve"> </w:t>
            </w:r>
            <w:r w:rsidRPr="008D6D52">
              <w:rPr>
                <w:b w:val="0"/>
                <w:i w:val="0"/>
                <w:sz w:val="22"/>
                <w:szCs w:val="22"/>
              </w:rPr>
              <w:t>на</w:t>
            </w:r>
            <w:r w:rsidRPr="008D6D52">
              <w:rPr>
                <w:rFonts w:eastAsia="Calibri"/>
                <w:b w:val="0"/>
                <w:i w:val="0"/>
                <w:sz w:val="22"/>
                <w:szCs w:val="22"/>
              </w:rPr>
              <w:t xml:space="preserve"> </w:t>
            </w:r>
            <w:r w:rsidRPr="008D6D52">
              <w:rPr>
                <w:b w:val="0"/>
                <w:i w:val="0"/>
                <w:sz w:val="22"/>
                <w:szCs w:val="22"/>
              </w:rPr>
              <w:t>основании</w:t>
            </w:r>
            <w:r w:rsidRPr="008D6D52">
              <w:rPr>
                <w:rFonts w:eastAsia="Calibri"/>
                <w:b w:val="0"/>
                <w:i w:val="0"/>
                <w:sz w:val="22"/>
                <w:szCs w:val="22"/>
              </w:rPr>
              <w:t xml:space="preserve"> </w:t>
            </w:r>
            <w:r w:rsidRPr="008D6D52">
              <w:rPr>
                <w:b w:val="0"/>
                <w:i w:val="0"/>
                <w:sz w:val="22"/>
                <w:szCs w:val="22"/>
              </w:rPr>
              <w:t>которых</w:t>
            </w:r>
            <w:r w:rsidRPr="008D6D52">
              <w:rPr>
                <w:rFonts w:eastAsia="Calibri"/>
                <w:b w:val="0"/>
                <w:i w:val="0"/>
                <w:sz w:val="22"/>
                <w:szCs w:val="22"/>
              </w:rPr>
              <w:t xml:space="preserve"> </w:t>
            </w:r>
            <w:r w:rsidRPr="008D6D52">
              <w:rPr>
                <w:b w:val="0"/>
                <w:i w:val="0"/>
                <w:sz w:val="22"/>
                <w:szCs w:val="22"/>
              </w:rPr>
              <w:t>конкурсная</w:t>
            </w:r>
            <w:r w:rsidRPr="008D6D52">
              <w:rPr>
                <w:rFonts w:eastAsia="Calibri"/>
                <w:b w:val="0"/>
                <w:i w:val="0"/>
                <w:sz w:val="22"/>
                <w:szCs w:val="22"/>
              </w:rPr>
              <w:t xml:space="preserve"> </w:t>
            </w:r>
            <w:r w:rsidRPr="008D6D52">
              <w:rPr>
                <w:b w:val="0"/>
                <w:i w:val="0"/>
                <w:sz w:val="22"/>
                <w:szCs w:val="22"/>
              </w:rPr>
              <w:t>комиссия</w:t>
            </w:r>
            <w:r w:rsidRPr="008D6D52">
              <w:rPr>
                <w:rFonts w:eastAsia="Calibri"/>
                <w:b w:val="0"/>
                <w:i w:val="0"/>
                <w:sz w:val="22"/>
                <w:szCs w:val="22"/>
              </w:rPr>
              <w:t xml:space="preserve"> </w:t>
            </w:r>
            <w:r w:rsidRPr="008D6D52">
              <w:rPr>
                <w:b w:val="0"/>
                <w:i w:val="0"/>
                <w:sz w:val="22"/>
                <w:szCs w:val="22"/>
              </w:rPr>
              <w:t>принимает</w:t>
            </w:r>
            <w:r w:rsidRPr="008D6D52">
              <w:rPr>
                <w:rFonts w:eastAsia="Calibri"/>
                <w:b w:val="0"/>
                <w:i w:val="0"/>
                <w:sz w:val="22"/>
                <w:szCs w:val="22"/>
              </w:rPr>
              <w:t xml:space="preserve"> </w:t>
            </w:r>
            <w:r w:rsidRPr="008D6D52">
              <w:rPr>
                <w:b w:val="0"/>
                <w:i w:val="0"/>
                <w:sz w:val="22"/>
                <w:szCs w:val="22"/>
              </w:rPr>
              <w:t>решение</w:t>
            </w:r>
            <w:r w:rsidRPr="008D6D52">
              <w:rPr>
                <w:rFonts w:eastAsia="Calibri"/>
                <w:b w:val="0"/>
                <w:i w:val="0"/>
                <w:sz w:val="22"/>
                <w:szCs w:val="22"/>
              </w:rPr>
              <w:t xml:space="preserve"> </w:t>
            </w:r>
            <w:r w:rsidRPr="008D6D52">
              <w:rPr>
                <w:b w:val="0"/>
                <w:i w:val="0"/>
                <w:sz w:val="22"/>
                <w:szCs w:val="22"/>
              </w:rPr>
              <w:t>о</w:t>
            </w:r>
            <w:r w:rsidRPr="008D6D52">
              <w:rPr>
                <w:rFonts w:eastAsia="Calibri"/>
                <w:b w:val="0"/>
                <w:i w:val="0"/>
                <w:sz w:val="22"/>
                <w:szCs w:val="22"/>
              </w:rPr>
              <w:t xml:space="preserve"> </w:t>
            </w:r>
            <w:r w:rsidRPr="008D6D52">
              <w:rPr>
                <w:b w:val="0"/>
                <w:i w:val="0"/>
                <w:sz w:val="22"/>
                <w:szCs w:val="22"/>
              </w:rPr>
              <w:t>победителе</w:t>
            </w:r>
            <w:r w:rsidRPr="008D6D52">
              <w:rPr>
                <w:rFonts w:eastAsia="Calibri"/>
                <w:b w:val="0"/>
                <w:i w:val="0"/>
                <w:sz w:val="22"/>
                <w:szCs w:val="22"/>
              </w:rPr>
              <w:t xml:space="preserve"> </w:t>
            </w:r>
            <w:r w:rsidRPr="008D6D52">
              <w:rPr>
                <w:b w:val="0"/>
                <w:i w:val="0"/>
                <w:sz w:val="22"/>
                <w:szCs w:val="22"/>
              </w:rPr>
              <w:t>конкурса</w:t>
            </w:r>
          </w:p>
        </w:tc>
        <w:tc>
          <w:tcPr>
            <w:tcW w:w="6465" w:type="dxa"/>
            <w:tcBorders>
              <w:top w:val="single" w:sz="4" w:space="0" w:color="000000"/>
              <w:left w:val="single" w:sz="4" w:space="0" w:color="000000"/>
              <w:bottom w:val="single" w:sz="4" w:space="0" w:color="000000"/>
              <w:right w:val="single" w:sz="4" w:space="0" w:color="000000"/>
            </w:tcBorders>
          </w:tcPr>
          <w:p w:rsidR="001462A4" w:rsidRPr="008D6D52" w:rsidRDefault="001462A4" w:rsidP="001462A4">
            <w:pPr>
              <w:tabs>
                <w:tab w:val="left" w:pos="0"/>
              </w:tabs>
              <w:jc w:val="both"/>
              <w:rPr>
                <w:rFonts w:ascii="Times New Roman" w:hAnsi="Times New Roman" w:cs="Times New Roman"/>
                <w:color w:val="000000"/>
              </w:rPr>
            </w:pPr>
            <w:r w:rsidRPr="008D6D52">
              <w:rPr>
                <w:rFonts w:ascii="Times New Roman" w:hAnsi="Times New Roman" w:cs="Times New Roman"/>
                <w:color w:val="000000"/>
              </w:rPr>
              <w:t xml:space="preserve">– цена </w:t>
            </w:r>
            <w:r w:rsidR="00FD2C6B" w:rsidRPr="008D6D52">
              <w:rPr>
                <w:rFonts w:ascii="Times New Roman" w:hAnsi="Times New Roman" w:cs="Times New Roman"/>
                <w:color w:val="000000"/>
              </w:rPr>
              <w:t>договор</w:t>
            </w:r>
            <w:r w:rsidRPr="008D6D52">
              <w:rPr>
                <w:rFonts w:ascii="Times New Roman" w:hAnsi="Times New Roman" w:cs="Times New Roman"/>
                <w:color w:val="000000"/>
              </w:rPr>
              <w:t>а;</w:t>
            </w:r>
          </w:p>
          <w:p w:rsidR="001462A4" w:rsidRPr="008D6D52" w:rsidRDefault="001462A4" w:rsidP="001462A4">
            <w:pPr>
              <w:tabs>
                <w:tab w:val="left" w:pos="0"/>
              </w:tabs>
              <w:jc w:val="both"/>
              <w:rPr>
                <w:rFonts w:ascii="Times New Roman" w:hAnsi="Times New Roman" w:cs="Times New Roman"/>
                <w:color w:val="000000"/>
              </w:rPr>
            </w:pPr>
            <w:r w:rsidRPr="008D6D52">
              <w:rPr>
                <w:rFonts w:ascii="Times New Roman" w:hAnsi="Times New Roman" w:cs="Times New Roman"/>
                <w:color w:val="000000"/>
              </w:rPr>
              <w:t>– срок поставки товара (оперативность выполнения);</w:t>
            </w:r>
          </w:p>
          <w:p w:rsidR="00FD0DBA" w:rsidRPr="008D6D52" w:rsidRDefault="001462A4" w:rsidP="001462A4">
            <w:pPr>
              <w:keepLines/>
              <w:widowControl w:val="0"/>
              <w:suppressLineNumbers/>
              <w:snapToGrid w:val="0"/>
              <w:spacing w:after="0" w:line="240" w:lineRule="auto"/>
              <w:jc w:val="both"/>
              <w:rPr>
                <w:rFonts w:ascii="Times New Roman" w:hAnsi="Times New Roman" w:cs="Times New Roman"/>
              </w:rPr>
            </w:pPr>
            <w:r w:rsidRPr="008D6D52">
              <w:rPr>
                <w:rFonts w:ascii="Times New Roman" w:hAnsi="Times New Roman" w:cs="Times New Roman"/>
              </w:rPr>
              <w:t>– качественные характеристики Товара.</w:t>
            </w:r>
          </w:p>
        </w:tc>
      </w:tr>
      <w:tr w:rsidR="00FD0DBA" w:rsidRPr="008D6D52" w:rsidTr="00543D01">
        <w:trPr>
          <w:trHeight w:val="171"/>
        </w:trPr>
        <w:tc>
          <w:tcPr>
            <w:tcW w:w="236" w:type="dxa"/>
          </w:tcPr>
          <w:p w:rsidR="00FD0DBA" w:rsidRPr="008D6D52" w:rsidRDefault="00FD0DBA">
            <w:pPr>
              <w:rPr>
                <w:rFonts w:ascii="Times New Roman" w:hAnsi="Times New Roman" w:cs="Times New Roman"/>
              </w:rPr>
            </w:pPr>
          </w:p>
        </w:tc>
        <w:tc>
          <w:tcPr>
            <w:tcW w:w="10362" w:type="dxa"/>
            <w:gridSpan w:val="6"/>
            <w:tcBorders>
              <w:top w:val="single" w:sz="4" w:space="0" w:color="000000"/>
              <w:left w:val="single" w:sz="4" w:space="0" w:color="000000"/>
              <w:bottom w:val="single" w:sz="4" w:space="0" w:color="000000"/>
              <w:right w:val="single" w:sz="4" w:space="0" w:color="000000"/>
            </w:tcBorders>
            <w:hideMark/>
          </w:tcPr>
          <w:p w:rsidR="00FD0DBA" w:rsidRPr="008D6D52" w:rsidRDefault="00FD0DBA">
            <w:pPr>
              <w:rPr>
                <w:rFonts w:ascii="Times New Roman" w:hAnsi="Times New Roman" w:cs="Times New Roman"/>
                <w:b/>
              </w:rPr>
            </w:pPr>
            <w:bookmarkStart w:id="25" w:name="__RefHeading__62_169597838"/>
            <w:bookmarkEnd w:id="25"/>
            <w:r w:rsidRPr="008D6D52">
              <w:rPr>
                <w:rFonts w:ascii="Times New Roman" w:hAnsi="Times New Roman" w:cs="Times New Roman"/>
                <w:b/>
              </w:rPr>
              <w:t>РАЗДЕЛ 13. СВЕДЕНИЯ О ПОРЯДКЕ ЗАКЛЮЧЕНИЯ  договора</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1</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bCs/>
              </w:rPr>
            </w:pPr>
            <w:r w:rsidRPr="008D6D52">
              <w:rPr>
                <w:rFonts w:ascii="Times New Roman" w:hAnsi="Times New Roman" w:cs="Times New Roman"/>
                <w:bCs/>
              </w:rPr>
              <w:t>Срок</w:t>
            </w:r>
            <w:r w:rsidRPr="008D6D52">
              <w:rPr>
                <w:rFonts w:ascii="Times New Roman" w:eastAsia="Calibri" w:hAnsi="Times New Roman" w:cs="Times New Roman"/>
                <w:bCs/>
              </w:rPr>
              <w:t xml:space="preserve"> </w:t>
            </w:r>
            <w:r w:rsidRPr="008D6D52">
              <w:rPr>
                <w:rFonts w:ascii="Times New Roman" w:hAnsi="Times New Roman" w:cs="Times New Roman"/>
                <w:bCs/>
              </w:rPr>
              <w:t>подписания</w:t>
            </w:r>
            <w:r w:rsidRPr="008D6D52">
              <w:rPr>
                <w:rFonts w:ascii="Times New Roman" w:eastAsia="Calibri" w:hAnsi="Times New Roman" w:cs="Times New Roman"/>
                <w:bCs/>
              </w:rPr>
              <w:t xml:space="preserve"> </w:t>
            </w:r>
            <w:r w:rsidRPr="008D6D52">
              <w:rPr>
                <w:rFonts w:ascii="Times New Roman" w:hAnsi="Times New Roman" w:cs="Times New Roman"/>
                <w:bCs/>
              </w:rPr>
              <w:t>договора</w:t>
            </w:r>
          </w:p>
        </w:tc>
        <w:tc>
          <w:tcPr>
            <w:tcW w:w="6465" w:type="dxa"/>
            <w:tcBorders>
              <w:top w:val="single" w:sz="4" w:space="0" w:color="000000"/>
              <w:left w:val="single" w:sz="4" w:space="0" w:color="000000"/>
              <w:bottom w:val="single" w:sz="4" w:space="0" w:color="000000"/>
              <w:right w:val="single" w:sz="4" w:space="0" w:color="000000"/>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Не</w:t>
            </w:r>
            <w:r w:rsidRPr="008D6D52">
              <w:rPr>
                <w:rFonts w:ascii="Times New Roman" w:eastAsia="Calibri" w:hAnsi="Times New Roman" w:cs="Times New Roman"/>
              </w:rPr>
              <w:t xml:space="preserve"> </w:t>
            </w:r>
            <w:r w:rsidRPr="008D6D52">
              <w:rPr>
                <w:rFonts w:ascii="Times New Roman" w:hAnsi="Times New Roman" w:cs="Times New Roman"/>
              </w:rPr>
              <w:t>позднее,</w:t>
            </w:r>
            <w:r w:rsidRPr="008D6D52">
              <w:rPr>
                <w:rFonts w:ascii="Times New Roman" w:eastAsia="Calibri" w:hAnsi="Times New Roman" w:cs="Times New Roman"/>
              </w:rPr>
              <w:t xml:space="preserve"> </w:t>
            </w:r>
            <w:r w:rsidRPr="008D6D52">
              <w:rPr>
                <w:rFonts w:ascii="Times New Roman" w:hAnsi="Times New Roman" w:cs="Times New Roman"/>
              </w:rPr>
              <w:t>чем</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следующий</w:t>
            </w:r>
            <w:r w:rsidRPr="008D6D52">
              <w:rPr>
                <w:rFonts w:ascii="Times New Roman" w:eastAsia="Calibri" w:hAnsi="Times New Roman" w:cs="Times New Roman"/>
              </w:rPr>
              <w:t xml:space="preserve"> </w:t>
            </w:r>
            <w:r w:rsidRPr="008D6D52">
              <w:rPr>
                <w:rFonts w:ascii="Times New Roman" w:hAnsi="Times New Roman" w:cs="Times New Roman"/>
              </w:rPr>
              <w:t>день</w:t>
            </w:r>
            <w:r w:rsidRPr="008D6D52">
              <w:rPr>
                <w:rFonts w:ascii="Times New Roman" w:eastAsia="Calibri" w:hAnsi="Times New Roman" w:cs="Times New Roman"/>
              </w:rPr>
              <w:t xml:space="preserve"> </w:t>
            </w:r>
            <w:r w:rsidRPr="008D6D52">
              <w:rPr>
                <w:rFonts w:ascii="Times New Roman" w:hAnsi="Times New Roman" w:cs="Times New Roman"/>
              </w:rPr>
              <w:t>после</w:t>
            </w:r>
            <w:r w:rsidRPr="008D6D52">
              <w:rPr>
                <w:rFonts w:ascii="Times New Roman" w:eastAsia="Calibri" w:hAnsi="Times New Roman" w:cs="Times New Roman"/>
              </w:rPr>
              <w:t xml:space="preserve"> </w:t>
            </w:r>
            <w:r w:rsidRPr="008D6D52">
              <w:rPr>
                <w:rFonts w:ascii="Times New Roman" w:hAnsi="Times New Roman" w:cs="Times New Roman"/>
              </w:rPr>
              <w:t>публикации</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сайте</w:t>
            </w:r>
            <w:r w:rsidRPr="008D6D52">
              <w:rPr>
                <w:rFonts w:ascii="Times New Roman" w:eastAsia="Calibri" w:hAnsi="Times New Roman" w:cs="Times New Roman"/>
              </w:rPr>
              <w:t xml:space="preserve"> </w:t>
            </w:r>
            <w:r w:rsidRPr="008D6D52">
              <w:rPr>
                <w:rFonts w:ascii="Times New Roman" w:hAnsi="Times New Roman" w:cs="Times New Roman"/>
              </w:rPr>
              <w:t>протокола</w:t>
            </w:r>
            <w:r w:rsidRPr="008D6D52">
              <w:rPr>
                <w:rFonts w:ascii="Times New Roman" w:eastAsia="Calibri" w:hAnsi="Times New Roman" w:cs="Times New Roman"/>
              </w:rPr>
              <w:t xml:space="preserve"> </w:t>
            </w:r>
            <w:r w:rsidRPr="008D6D52">
              <w:rPr>
                <w:rFonts w:ascii="Times New Roman" w:hAnsi="Times New Roman" w:cs="Times New Roman"/>
              </w:rPr>
              <w:t>подведения</w:t>
            </w:r>
            <w:r w:rsidRPr="008D6D52">
              <w:rPr>
                <w:rFonts w:ascii="Times New Roman" w:eastAsia="Calibri" w:hAnsi="Times New Roman" w:cs="Times New Roman"/>
              </w:rPr>
              <w:t xml:space="preserve"> </w:t>
            </w:r>
            <w:r w:rsidRPr="008D6D52">
              <w:rPr>
                <w:rFonts w:ascii="Times New Roman" w:hAnsi="Times New Roman" w:cs="Times New Roman"/>
              </w:rPr>
              <w:t>итогов</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p>
          <w:p w:rsidR="00FD0DBA" w:rsidRPr="008D6D52" w:rsidRDefault="00FD0DBA">
            <w:pPr>
              <w:keepLines/>
              <w:widowControl w:val="0"/>
              <w:suppressLineNumbers/>
              <w:rPr>
                <w:rFonts w:ascii="Times New Roman" w:eastAsia="Calibri" w:hAnsi="Times New Roman" w:cs="Times New Roman"/>
              </w:rPr>
            </w:pPr>
            <w:r w:rsidRPr="008D6D52">
              <w:rPr>
                <w:rFonts w:ascii="Times New Roman" w:hAnsi="Times New Roman" w:cs="Times New Roman"/>
              </w:rPr>
              <w:t>Проект</w:t>
            </w:r>
            <w:r w:rsidRPr="008D6D52">
              <w:rPr>
                <w:rFonts w:ascii="Times New Roman" w:eastAsia="Calibri" w:hAnsi="Times New Roman" w:cs="Times New Roman"/>
              </w:rPr>
              <w:t xml:space="preserve"> </w:t>
            </w:r>
            <w:r w:rsidRPr="008D6D52">
              <w:rPr>
                <w:rFonts w:ascii="Times New Roman" w:hAnsi="Times New Roman" w:cs="Times New Roman"/>
              </w:rPr>
              <w:t>договора</w:t>
            </w:r>
            <w:r w:rsidRPr="008D6D52">
              <w:rPr>
                <w:rFonts w:ascii="Times New Roman" w:eastAsia="Calibri" w:hAnsi="Times New Roman" w:cs="Times New Roman"/>
              </w:rPr>
              <w:t xml:space="preserve"> </w:t>
            </w:r>
            <w:r w:rsidRPr="008D6D52">
              <w:rPr>
                <w:rFonts w:ascii="Times New Roman" w:hAnsi="Times New Roman" w:cs="Times New Roman"/>
              </w:rPr>
              <w:t>составляется</w:t>
            </w:r>
            <w:r w:rsidRPr="008D6D52">
              <w:rPr>
                <w:rFonts w:ascii="Times New Roman" w:eastAsia="Calibri" w:hAnsi="Times New Roman" w:cs="Times New Roman"/>
              </w:rPr>
              <w:t xml:space="preserve"> </w:t>
            </w:r>
            <w:r w:rsidRPr="008D6D52">
              <w:rPr>
                <w:rFonts w:ascii="Times New Roman" w:hAnsi="Times New Roman" w:cs="Times New Roman"/>
              </w:rPr>
              <w:t>путем</w:t>
            </w:r>
            <w:r w:rsidRPr="008D6D52">
              <w:rPr>
                <w:rFonts w:ascii="Times New Roman" w:eastAsia="Calibri" w:hAnsi="Times New Roman" w:cs="Times New Roman"/>
              </w:rPr>
              <w:t xml:space="preserve"> </w:t>
            </w:r>
            <w:r w:rsidRPr="008D6D52">
              <w:rPr>
                <w:rFonts w:ascii="Times New Roman" w:hAnsi="Times New Roman" w:cs="Times New Roman"/>
              </w:rPr>
              <w:t>включения</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него</w:t>
            </w:r>
            <w:r w:rsidRPr="008D6D52">
              <w:rPr>
                <w:rFonts w:ascii="Times New Roman" w:eastAsia="Calibri" w:hAnsi="Times New Roman" w:cs="Times New Roman"/>
              </w:rPr>
              <w:t xml:space="preserve"> </w:t>
            </w:r>
            <w:r w:rsidRPr="008D6D52">
              <w:rPr>
                <w:rFonts w:ascii="Times New Roman" w:hAnsi="Times New Roman" w:cs="Times New Roman"/>
              </w:rPr>
              <w:t>условий</w:t>
            </w:r>
            <w:r w:rsidRPr="008D6D52">
              <w:rPr>
                <w:rFonts w:ascii="Times New Roman" w:eastAsia="Calibri" w:hAnsi="Times New Roman" w:cs="Times New Roman"/>
              </w:rPr>
              <w:t xml:space="preserve"> </w:t>
            </w:r>
            <w:r w:rsidRPr="008D6D52">
              <w:rPr>
                <w:rFonts w:ascii="Times New Roman" w:hAnsi="Times New Roman" w:cs="Times New Roman"/>
              </w:rPr>
              <w:t>договора,</w:t>
            </w:r>
            <w:r w:rsidRPr="008D6D52">
              <w:rPr>
                <w:rFonts w:ascii="Times New Roman" w:eastAsia="Calibri" w:hAnsi="Times New Roman" w:cs="Times New Roman"/>
              </w:rPr>
              <w:t xml:space="preserve"> </w:t>
            </w:r>
            <w:r w:rsidRPr="008D6D52">
              <w:rPr>
                <w:rFonts w:ascii="Times New Roman" w:hAnsi="Times New Roman" w:cs="Times New Roman"/>
              </w:rPr>
              <w:t>предложенных</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которым</w:t>
            </w:r>
            <w:r w:rsidRPr="008D6D52">
              <w:rPr>
                <w:rFonts w:ascii="Times New Roman" w:eastAsia="Calibri" w:hAnsi="Times New Roman" w:cs="Times New Roman"/>
              </w:rPr>
              <w:t xml:space="preserve"> </w:t>
            </w:r>
            <w:r w:rsidRPr="008D6D52">
              <w:rPr>
                <w:rFonts w:ascii="Times New Roman" w:hAnsi="Times New Roman" w:cs="Times New Roman"/>
              </w:rPr>
              <w:t>заключается</w:t>
            </w:r>
            <w:r w:rsidRPr="008D6D52">
              <w:rPr>
                <w:rFonts w:ascii="Times New Roman" w:eastAsia="Calibri" w:hAnsi="Times New Roman" w:cs="Times New Roman"/>
              </w:rPr>
              <w:t xml:space="preserve"> </w:t>
            </w:r>
            <w:r w:rsidRPr="008D6D52">
              <w:rPr>
                <w:rFonts w:ascii="Times New Roman" w:hAnsi="Times New Roman" w:cs="Times New Roman"/>
              </w:rPr>
              <w:t>договор,</w:t>
            </w:r>
            <w:r w:rsidRPr="008D6D52">
              <w:rPr>
                <w:rFonts w:ascii="Times New Roman" w:eastAsia="Calibri" w:hAnsi="Times New Roman" w:cs="Times New Roman"/>
              </w:rPr>
              <w:t xml:space="preserve"> </w:t>
            </w:r>
            <w:r w:rsidRPr="008D6D52">
              <w:rPr>
                <w:rFonts w:ascii="Times New Roman" w:hAnsi="Times New Roman" w:cs="Times New Roman"/>
              </w:rPr>
              <w:t>указанный</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конкурсном</w:t>
            </w:r>
            <w:r w:rsidRPr="008D6D52">
              <w:rPr>
                <w:rFonts w:ascii="Times New Roman" w:eastAsia="Calibri" w:hAnsi="Times New Roman" w:cs="Times New Roman"/>
              </w:rPr>
              <w:t xml:space="preserve"> </w:t>
            </w:r>
            <w:r w:rsidRPr="008D6D52">
              <w:rPr>
                <w:rFonts w:ascii="Times New Roman" w:hAnsi="Times New Roman" w:cs="Times New Roman"/>
              </w:rPr>
              <w:t>предложении</w:t>
            </w:r>
            <w:r w:rsidRPr="008D6D52">
              <w:rPr>
                <w:rFonts w:ascii="Times New Roman" w:eastAsia="Calibri" w:hAnsi="Times New Roman" w:cs="Times New Roman"/>
              </w:rPr>
              <w:t xml:space="preserve"> </w:t>
            </w:r>
            <w:r w:rsidRPr="008D6D52">
              <w:rPr>
                <w:rFonts w:ascii="Times New Roman" w:hAnsi="Times New Roman" w:cs="Times New Roman"/>
              </w:rPr>
              <w:t>такого</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p>
        </w:tc>
      </w:tr>
      <w:tr w:rsidR="00FD0DBA" w:rsidRPr="008D6D52" w:rsidTr="00543D01">
        <w:trPr>
          <w:trHeight w:val="147"/>
        </w:trPr>
        <w:tc>
          <w:tcPr>
            <w:tcW w:w="236" w:type="dxa"/>
          </w:tcPr>
          <w:p w:rsidR="00FD0DBA" w:rsidRPr="008D6D52" w:rsidRDefault="00FD0DBA">
            <w:pPr>
              <w:rPr>
                <w:rFonts w:ascii="Times New Roman" w:hAnsi="Times New Roman" w:cs="Times New Roman"/>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rPr>
            </w:pPr>
            <w:r w:rsidRPr="008D6D52">
              <w:rPr>
                <w:rFonts w:ascii="Times New Roman" w:hAnsi="Times New Roman" w:cs="Times New Roman"/>
              </w:rPr>
              <w:t>2</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bCs/>
              </w:rPr>
            </w:pPr>
            <w:r w:rsidRPr="008D6D52">
              <w:rPr>
                <w:rFonts w:ascii="Times New Roman" w:hAnsi="Times New Roman" w:cs="Times New Roman"/>
                <w:bCs/>
              </w:rPr>
              <w:t>Порядок</w:t>
            </w:r>
            <w:r w:rsidRPr="008D6D52">
              <w:rPr>
                <w:rFonts w:ascii="Times New Roman" w:eastAsia="Calibri" w:hAnsi="Times New Roman" w:cs="Times New Roman"/>
                <w:bCs/>
              </w:rPr>
              <w:t xml:space="preserve"> </w:t>
            </w:r>
            <w:r w:rsidRPr="008D6D52">
              <w:rPr>
                <w:rFonts w:ascii="Times New Roman" w:hAnsi="Times New Roman" w:cs="Times New Roman"/>
                <w:bCs/>
              </w:rPr>
              <w:t>подписания</w:t>
            </w:r>
            <w:r w:rsidRPr="008D6D52">
              <w:rPr>
                <w:rFonts w:ascii="Times New Roman" w:eastAsia="Calibri" w:hAnsi="Times New Roman" w:cs="Times New Roman"/>
                <w:bCs/>
              </w:rPr>
              <w:t xml:space="preserve">   </w:t>
            </w:r>
            <w:r w:rsidRPr="008D6D52">
              <w:rPr>
                <w:rFonts w:ascii="Times New Roman" w:hAnsi="Times New Roman" w:cs="Times New Roman"/>
                <w:bCs/>
              </w:rPr>
              <w:t>договора</w:t>
            </w:r>
          </w:p>
        </w:tc>
        <w:tc>
          <w:tcPr>
            <w:tcW w:w="6465" w:type="dxa"/>
            <w:tcBorders>
              <w:top w:val="single" w:sz="4" w:space="0" w:color="000000"/>
              <w:left w:val="single" w:sz="4" w:space="0" w:color="000000"/>
              <w:bottom w:val="single" w:sz="4" w:space="0" w:color="000000"/>
              <w:right w:val="single" w:sz="4" w:space="0" w:color="000000"/>
            </w:tcBorders>
          </w:tcPr>
          <w:p w:rsidR="00FD0DBA" w:rsidRPr="008D6D52" w:rsidRDefault="00FD0DBA">
            <w:pPr>
              <w:autoSpaceDE w:val="0"/>
              <w:snapToGrid w:val="0"/>
              <w:jc w:val="both"/>
              <w:rPr>
                <w:rFonts w:ascii="Times New Roman" w:hAnsi="Times New Roman" w:cs="Times New Roman"/>
              </w:rPr>
            </w:pPr>
            <w:r w:rsidRPr="008D6D52">
              <w:rPr>
                <w:rFonts w:ascii="Times New Roman" w:hAnsi="Times New Roman" w:cs="Times New Roman"/>
              </w:rPr>
              <w:t>1.</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случае</w:t>
            </w:r>
            <w:r w:rsidRPr="008D6D52">
              <w:rPr>
                <w:rFonts w:ascii="Times New Roman" w:eastAsia="Calibri" w:hAnsi="Times New Roman" w:cs="Times New Roman"/>
              </w:rPr>
              <w:t xml:space="preserve"> </w:t>
            </w:r>
            <w:r w:rsidRPr="008D6D52">
              <w:rPr>
                <w:rFonts w:ascii="Times New Roman" w:hAnsi="Times New Roman" w:cs="Times New Roman"/>
              </w:rPr>
              <w:t>если:</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1.1</w:t>
            </w:r>
            <w:r w:rsidRPr="008D6D52">
              <w:rPr>
                <w:rFonts w:ascii="Times New Roman" w:eastAsia="Calibri" w:hAnsi="Times New Roman" w:cs="Times New Roman"/>
              </w:rPr>
              <w:t xml:space="preserve"> </w:t>
            </w:r>
            <w:r w:rsidRPr="008D6D52">
              <w:rPr>
                <w:rFonts w:ascii="Times New Roman" w:hAnsi="Times New Roman" w:cs="Times New Roman"/>
              </w:rPr>
              <w:t>публичный</w:t>
            </w:r>
            <w:r w:rsidRPr="008D6D52">
              <w:rPr>
                <w:rFonts w:ascii="Times New Roman" w:eastAsia="Calibri" w:hAnsi="Times New Roman" w:cs="Times New Roman"/>
              </w:rPr>
              <w:t xml:space="preserve"> </w:t>
            </w:r>
            <w:r w:rsidRPr="008D6D52">
              <w:rPr>
                <w:rFonts w:ascii="Times New Roman" w:hAnsi="Times New Roman" w:cs="Times New Roman"/>
              </w:rPr>
              <w:t>конкурс</w:t>
            </w:r>
            <w:r w:rsidRPr="008D6D52">
              <w:rPr>
                <w:rFonts w:ascii="Times New Roman" w:eastAsia="Calibri" w:hAnsi="Times New Roman" w:cs="Times New Roman"/>
              </w:rPr>
              <w:t xml:space="preserve"> </w:t>
            </w:r>
            <w:r w:rsidRPr="008D6D52">
              <w:rPr>
                <w:rFonts w:ascii="Times New Roman" w:hAnsi="Times New Roman" w:cs="Times New Roman"/>
              </w:rPr>
              <w:t>признан</w:t>
            </w:r>
            <w:r w:rsidRPr="008D6D52">
              <w:rPr>
                <w:rFonts w:ascii="Times New Roman" w:eastAsia="Calibri" w:hAnsi="Times New Roman" w:cs="Times New Roman"/>
              </w:rPr>
              <w:t xml:space="preserve"> </w:t>
            </w:r>
            <w:r w:rsidRPr="008D6D52">
              <w:rPr>
                <w:rFonts w:ascii="Times New Roman" w:hAnsi="Times New Roman" w:cs="Times New Roman"/>
              </w:rPr>
              <w:t>несостоявшимся</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единственная</w:t>
            </w:r>
            <w:r w:rsidRPr="008D6D52">
              <w:rPr>
                <w:rFonts w:ascii="Times New Roman" w:eastAsia="Calibri" w:hAnsi="Times New Roman" w:cs="Times New Roman"/>
              </w:rPr>
              <w:t xml:space="preserve"> </w:t>
            </w:r>
            <w:r w:rsidRPr="008D6D52">
              <w:rPr>
                <w:rFonts w:ascii="Times New Roman" w:hAnsi="Times New Roman" w:cs="Times New Roman"/>
              </w:rPr>
              <w:t>поступившая</w:t>
            </w:r>
            <w:r w:rsidRPr="008D6D52">
              <w:rPr>
                <w:rFonts w:ascii="Times New Roman" w:eastAsia="Calibri" w:hAnsi="Times New Roman" w:cs="Times New Roman"/>
              </w:rPr>
              <w:t xml:space="preserve"> </w:t>
            </w:r>
            <w:r w:rsidRPr="008D6D52">
              <w:rPr>
                <w:rFonts w:ascii="Times New Roman" w:hAnsi="Times New Roman" w:cs="Times New Roman"/>
              </w:rPr>
              <w:t>заявка</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признана</w:t>
            </w:r>
            <w:r w:rsidRPr="008D6D52">
              <w:rPr>
                <w:rFonts w:ascii="Times New Roman" w:eastAsia="Calibri" w:hAnsi="Times New Roman" w:cs="Times New Roman"/>
              </w:rPr>
              <w:t xml:space="preserve"> </w:t>
            </w:r>
            <w:r w:rsidRPr="008D6D52">
              <w:rPr>
                <w:rFonts w:ascii="Times New Roman" w:hAnsi="Times New Roman" w:cs="Times New Roman"/>
              </w:rPr>
              <w:t>соответствующей</w:t>
            </w:r>
            <w:r w:rsidRPr="008D6D52">
              <w:rPr>
                <w:rFonts w:ascii="Times New Roman" w:eastAsia="Calibri" w:hAnsi="Times New Roman" w:cs="Times New Roman"/>
              </w:rPr>
              <w:t xml:space="preserve"> </w:t>
            </w:r>
            <w:r w:rsidRPr="008D6D52">
              <w:rPr>
                <w:rFonts w:ascii="Times New Roman" w:hAnsi="Times New Roman" w:cs="Times New Roman"/>
              </w:rPr>
              <w:t>требованиям</w:t>
            </w:r>
            <w:r w:rsidRPr="008D6D52">
              <w:rPr>
                <w:rFonts w:ascii="Times New Roman" w:eastAsia="Calibri" w:hAnsi="Times New Roman" w:cs="Times New Roman"/>
              </w:rPr>
              <w:t xml:space="preserve"> </w:t>
            </w:r>
            <w:r w:rsidRPr="008D6D52">
              <w:rPr>
                <w:rFonts w:ascii="Times New Roman" w:hAnsi="Times New Roman" w:cs="Times New Roman"/>
              </w:rPr>
              <w:t>настоящей</w:t>
            </w:r>
            <w:r w:rsidRPr="008D6D52">
              <w:rPr>
                <w:rFonts w:ascii="Times New Roman" w:eastAsia="Calibri" w:hAnsi="Times New Roman" w:cs="Times New Roman"/>
              </w:rPr>
              <w:t xml:space="preserve"> </w:t>
            </w:r>
            <w:r w:rsidRPr="008D6D52">
              <w:rPr>
                <w:rFonts w:ascii="Times New Roman" w:hAnsi="Times New Roman" w:cs="Times New Roman"/>
              </w:rPr>
              <w:t>документации,</w:t>
            </w:r>
            <w:r w:rsidRPr="008D6D52">
              <w:rPr>
                <w:rFonts w:ascii="Times New Roman" w:eastAsia="Calibri" w:hAnsi="Times New Roman" w:cs="Times New Roman"/>
              </w:rPr>
              <w:t xml:space="preserve"> </w:t>
            </w:r>
            <w:r w:rsidRPr="008D6D52">
              <w:rPr>
                <w:rFonts w:ascii="Times New Roman" w:hAnsi="Times New Roman" w:cs="Times New Roman"/>
              </w:rPr>
              <w:t>ЗАКАЗЧИК</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публикации</w:t>
            </w:r>
            <w:r w:rsidRPr="008D6D52">
              <w:rPr>
                <w:rFonts w:ascii="Times New Roman" w:eastAsia="Calibri" w:hAnsi="Times New Roman" w:cs="Times New Roman"/>
              </w:rPr>
              <w:t xml:space="preserve"> </w:t>
            </w:r>
            <w:r w:rsidRPr="008D6D52">
              <w:rPr>
                <w:rFonts w:ascii="Times New Roman" w:hAnsi="Times New Roman" w:cs="Times New Roman"/>
              </w:rPr>
              <w:t>протокола</w:t>
            </w:r>
            <w:r w:rsidRPr="008D6D52">
              <w:rPr>
                <w:rFonts w:ascii="Times New Roman" w:eastAsia="Calibri" w:hAnsi="Times New Roman" w:cs="Times New Roman"/>
              </w:rPr>
              <w:t xml:space="preserve"> </w:t>
            </w:r>
            <w:r w:rsidRPr="008D6D52">
              <w:rPr>
                <w:rFonts w:ascii="Times New Roman" w:hAnsi="Times New Roman" w:cs="Times New Roman"/>
              </w:rPr>
              <w:t>рассмотрения</w:t>
            </w:r>
            <w:r w:rsidRPr="008D6D52">
              <w:rPr>
                <w:rFonts w:ascii="Times New Roman" w:eastAsia="Calibri" w:hAnsi="Times New Roman" w:cs="Times New Roman"/>
              </w:rPr>
              <w:t xml:space="preserve"> </w:t>
            </w:r>
            <w:r w:rsidRPr="008D6D52">
              <w:rPr>
                <w:rFonts w:ascii="Times New Roman" w:hAnsi="Times New Roman" w:cs="Times New Roman"/>
              </w:rPr>
              <w:t>заявок</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участие</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публичном</w:t>
            </w:r>
            <w:r w:rsidRPr="008D6D52">
              <w:rPr>
                <w:rFonts w:ascii="Times New Roman" w:eastAsia="Calibri" w:hAnsi="Times New Roman" w:cs="Times New Roman"/>
              </w:rPr>
              <w:t xml:space="preserve"> </w:t>
            </w:r>
            <w:r w:rsidRPr="008D6D52">
              <w:rPr>
                <w:rFonts w:ascii="Times New Roman" w:hAnsi="Times New Roman" w:cs="Times New Roman"/>
              </w:rPr>
              <w:t>конкурсе</w:t>
            </w:r>
            <w:r w:rsidRPr="008D6D52">
              <w:rPr>
                <w:rFonts w:ascii="Times New Roman" w:eastAsia="Calibri" w:hAnsi="Times New Roman" w:cs="Times New Roman"/>
              </w:rPr>
              <w:t xml:space="preserve">   </w:t>
            </w:r>
            <w:r w:rsidRPr="008D6D52">
              <w:rPr>
                <w:rFonts w:ascii="Times New Roman" w:hAnsi="Times New Roman" w:cs="Times New Roman"/>
              </w:rPr>
              <w:t>направляют</w:t>
            </w:r>
            <w:r w:rsidRPr="008D6D52">
              <w:rPr>
                <w:rFonts w:ascii="Times New Roman" w:eastAsia="Calibri" w:hAnsi="Times New Roman" w:cs="Times New Roman"/>
              </w:rPr>
              <w:t xml:space="preserve"> </w:t>
            </w:r>
            <w:r w:rsidRPr="008D6D52">
              <w:rPr>
                <w:rFonts w:ascii="Times New Roman" w:hAnsi="Times New Roman" w:cs="Times New Roman"/>
              </w:rPr>
              <w:t>участнику</w:t>
            </w:r>
            <w:r w:rsidRPr="008D6D52">
              <w:rPr>
                <w:rFonts w:ascii="Times New Roman" w:eastAsia="Calibri" w:hAnsi="Times New Roman" w:cs="Times New Roman"/>
              </w:rPr>
              <w:t xml:space="preserve"> </w:t>
            </w:r>
            <w:r w:rsidRPr="008D6D52">
              <w:rPr>
                <w:rFonts w:ascii="Times New Roman" w:hAnsi="Times New Roman" w:cs="Times New Roman"/>
              </w:rPr>
              <w:t>проект</w:t>
            </w:r>
            <w:r w:rsidRPr="008D6D52">
              <w:rPr>
                <w:rFonts w:ascii="Times New Roman" w:eastAsia="Calibri" w:hAnsi="Times New Roman" w:cs="Times New Roman"/>
              </w:rPr>
              <w:t xml:space="preserve"> </w:t>
            </w:r>
            <w:r w:rsidRPr="008D6D52">
              <w:rPr>
                <w:rFonts w:ascii="Times New Roman" w:hAnsi="Times New Roman" w:cs="Times New Roman"/>
              </w:rPr>
              <w:t>договора;</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1.2.</w:t>
            </w:r>
            <w:r w:rsidRPr="008D6D52">
              <w:rPr>
                <w:rFonts w:ascii="Times New Roman" w:eastAsia="Calibri" w:hAnsi="Times New Roman" w:cs="Times New Roman"/>
              </w:rPr>
              <w:t xml:space="preserve"> </w:t>
            </w:r>
            <w:r w:rsidRPr="008D6D52">
              <w:rPr>
                <w:rFonts w:ascii="Times New Roman" w:hAnsi="Times New Roman" w:cs="Times New Roman"/>
              </w:rPr>
              <w:t>публичный</w:t>
            </w:r>
            <w:r w:rsidRPr="008D6D52">
              <w:rPr>
                <w:rFonts w:ascii="Times New Roman" w:eastAsia="Calibri" w:hAnsi="Times New Roman" w:cs="Times New Roman"/>
              </w:rPr>
              <w:t xml:space="preserve"> </w:t>
            </w:r>
            <w:r w:rsidRPr="008D6D52">
              <w:rPr>
                <w:rFonts w:ascii="Times New Roman" w:hAnsi="Times New Roman" w:cs="Times New Roman"/>
              </w:rPr>
              <w:t>конкурс</w:t>
            </w:r>
            <w:r w:rsidRPr="008D6D52">
              <w:rPr>
                <w:rFonts w:ascii="Times New Roman" w:eastAsia="Calibri" w:hAnsi="Times New Roman" w:cs="Times New Roman"/>
              </w:rPr>
              <w:t xml:space="preserve"> </w:t>
            </w:r>
            <w:r w:rsidRPr="008D6D52">
              <w:rPr>
                <w:rFonts w:ascii="Times New Roman" w:hAnsi="Times New Roman" w:cs="Times New Roman"/>
              </w:rPr>
              <w:t>признан</w:t>
            </w:r>
            <w:r w:rsidRPr="008D6D52">
              <w:rPr>
                <w:rFonts w:ascii="Times New Roman" w:eastAsia="Calibri" w:hAnsi="Times New Roman" w:cs="Times New Roman"/>
              </w:rPr>
              <w:t xml:space="preserve"> </w:t>
            </w:r>
            <w:r w:rsidRPr="008D6D52">
              <w:rPr>
                <w:rFonts w:ascii="Times New Roman" w:hAnsi="Times New Roman" w:cs="Times New Roman"/>
              </w:rPr>
              <w:t>несостоявшимся</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принято</w:t>
            </w:r>
            <w:r w:rsidRPr="008D6D52">
              <w:rPr>
                <w:rFonts w:ascii="Times New Roman" w:eastAsia="Calibri" w:hAnsi="Times New Roman" w:cs="Times New Roman"/>
              </w:rPr>
              <w:t xml:space="preserve"> </w:t>
            </w:r>
            <w:r w:rsidRPr="008D6D52">
              <w:rPr>
                <w:rFonts w:ascii="Times New Roman" w:hAnsi="Times New Roman" w:cs="Times New Roman"/>
              </w:rPr>
              <w:t>решение</w:t>
            </w:r>
            <w:r w:rsidRPr="008D6D52">
              <w:rPr>
                <w:rFonts w:ascii="Times New Roman" w:eastAsia="Calibri" w:hAnsi="Times New Roman" w:cs="Times New Roman"/>
              </w:rPr>
              <w:t xml:space="preserve"> </w:t>
            </w:r>
            <w:r w:rsidRPr="008D6D52">
              <w:rPr>
                <w:rFonts w:ascii="Times New Roman" w:hAnsi="Times New Roman" w:cs="Times New Roman"/>
              </w:rPr>
              <w:t>о</w:t>
            </w:r>
            <w:r w:rsidRPr="008D6D52">
              <w:rPr>
                <w:rFonts w:ascii="Times New Roman" w:eastAsia="Calibri" w:hAnsi="Times New Roman" w:cs="Times New Roman"/>
              </w:rPr>
              <w:t xml:space="preserve"> </w:t>
            </w:r>
            <w:r w:rsidRPr="008D6D52">
              <w:rPr>
                <w:rFonts w:ascii="Times New Roman" w:hAnsi="Times New Roman" w:cs="Times New Roman"/>
              </w:rPr>
              <w:t>признании</w:t>
            </w:r>
            <w:r w:rsidRPr="008D6D52">
              <w:rPr>
                <w:rFonts w:ascii="Times New Roman" w:eastAsia="Calibri" w:hAnsi="Times New Roman" w:cs="Times New Roman"/>
              </w:rPr>
              <w:t xml:space="preserve"> </w:t>
            </w:r>
            <w:r w:rsidRPr="008D6D52">
              <w:rPr>
                <w:rFonts w:ascii="Times New Roman" w:hAnsi="Times New Roman" w:cs="Times New Roman"/>
              </w:rPr>
              <w:t>единственного</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или,</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случае</w:t>
            </w:r>
            <w:r w:rsidRPr="008D6D52">
              <w:rPr>
                <w:rFonts w:ascii="Times New Roman" w:eastAsia="Calibri" w:hAnsi="Times New Roman" w:cs="Times New Roman"/>
              </w:rPr>
              <w:t xml:space="preserve"> </w:t>
            </w:r>
            <w:r w:rsidRPr="008D6D52">
              <w:rPr>
                <w:rFonts w:ascii="Times New Roman" w:hAnsi="Times New Roman" w:cs="Times New Roman"/>
              </w:rPr>
              <w:t>если,</w:t>
            </w:r>
            <w:r w:rsidRPr="008D6D52">
              <w:rPr>
                <w:rFonts w:ascii="Times New Roman" w:eastAsia="Calibri" w:hAnsi="Times New Roman" w:cs="Times New Roman"/>
              </w:rPr>
              <w:t xml:space="preserve"> </w:t>
            </w:r>
            <w:r w:rsidRPr="008D6D52">
              <w:rPr>
                <w:rFonts w:ascii="Times New Roman" w:hAnsi="Times New Roman" w:cs="Times New Roman"/>
              </w:rPr>
              <w:t>конкурсное</w:t>
            </w:r>
            <w:r w:rsidRPr="008D6D52">
              <w:rPr>
                <w:rFonts w:ascii="Times New Roman" w:eastAsia="Calibri" w:hAnsi="Times New Roman" w:cs="Times New Roman"/>
              </w:rPr>
              <w:t xml:space="preserve"> </w:t>
            </w:r>
            <w:r w:rsidRPr="008D6D52">
              <w:rPr>
                <w:rFonts w:ascii="Times New Roman" w:hAnsi="Times New Roman" w:cs="Times New Roman"/>
              </w:rPr>
              <w:t>предложение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участника</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признано</w:t>
            </w:r>
            <w:r w:rsidRPr="008D6D52">
              <w:rPr>
                <w:rFonts w:ascii="Times New Roman" w:eastAsia="Calibri" w:hAnsi="Times New Roman" w:cs="Times New Roman"/>
              </w:rPr>
              <w:t xml:space="preserve"> </w:t>
            </w:r>
            <w:r w:rsidRPr="008D6D52">
              <w:rPr>
                <w:rFonts w:ascii="Times New Roman" w:hAnsi="Times New Roman" w:cs="Times New Roman"/>
              </w:rPr>
              <w:t>соответствующим</w:t>
            </w:r>
            <w:r w:rsidRPr="008D6D52">
              <w:rPr>
                <w:rFonts w:ascii="Times New Roman" w:eastAsia="Calibri" w:hAnsi="Times New Roman" w:cs="Times New Roman"/>
              </w:rPr>
              <w:t xml:space="preserve"> </w:t>
            </w:r>
            <w:r w:rsidRPr="008D6D52">
              <w:rPr>
                <w:rFonts w:ascii="Times New Roman" w:hAnsi="Times New Roman" w:cs="Times New Roman"/>
              </w:rPr>
              <w:t>требованиям</w:t>
            </w:r>
            <w:r w:rsidRPr="008D6D52">
              <w:rPr>
                <w:rFonts w:ascii="Times New Roman" w:eastAsia="Calibri" w:hAnsi="Times New Roman" w:cs="Times New Roman"/>
              </w:rPr>
              <w:t xml:space="preserve"> </w:t>
            </w:r>
            <w:r w:rsidRPr="008D6D52">
              <w:rPr>
                <w:rFonts w:ascii="Times New Roman" w:hAnsi="Times New Roman" w:cs="Times New Roman"/>
              </w:rPr>
              <w:t>настоящей</w:t>
            </w:r>
            <w:r w:rsidRPr="008D6D52">
              <w:rPr>
                <w:rFonts w:ascii="Times New Roman" w:eastAsia="Calibri" w:hAnsi="Times New Roman" w:cs="Times New Roman"/>
              </w:rPr>
              <w:t xml:space="preserve"> </w:t>
            </w:r>
            <w:r w:rsidRPr="008D6D52">
              <w:rPr>
                <w:rFonts w:ascii="Times New Roman" w:hAnsi="Times New Roman" w:cs="Times New Roman"/>
              </w:rPr>
              <w:t>документации</w:t>
            </w:r>
            <w:r w:rsidRPr="008D6D52">
              <w:rPr>
                <w:rFonts w:ascii="Times New Roman" w:eastAsia="Calibri" w:hAnsi="Times New Roman" w:cs="Times New Roman"/>
              </w:rPr>
              <w:t xml:space="preserve"> </w:t>
            </w:r>
            <w:r w:rsidRPr="008D6D52">
              <w:rPr>
                <w:rFonts w:ascii="Times New Roman" w:hAnsi="Times New Roman" w:cs="Times New Roman"/>
              </w:rPr>
              <w:t>ЗАКАЗЧИК,</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публикации</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сайте</w:t>
            </w:r>
            <w:r w:rsidRPr="008D6D52">
              <w:rPr>
                <w:rFonts w:ascii="Times New Roman" w:eastAsia="Calibri" w:hAnsi="Times New Roman" w:cs="Times New Roman"/>
              </w:rPr>
              <w:t xml:space="preserve"> </w:t>
            </w:r>
            <w:r w:rsidRPr="008D6D52">
              <w:rPr>
                <w:rFonts w:ascii="Times New Roman" w:hAnsi="Times New Roman" w:cs="Times New Roman"/>
              </w:rPr>
              <w:t>протокола</w:t>
            </w:r>
            <w:r w:rsidRPr="008D6D52">
              <w:rPr>
                <w:rFonts w:ascii="Times New Roman" w:eastAsia="Calibri" w:hAnsi="Times New Roman" w:cs="Times New Roman"/>
              </w:rPr>
              <w:t xml:space="preserve"> </w:t>
            </w:r>
            <w:r w:rsidRPr="008D6D52">
              <w:rPr>
                <w:rFonts w:ascii="Times New Roman" w:hAnsi="Times New Roman" w:cs="Times New Roman"/>
              </w:rPr>
              <w:t>рассмотрения</w:t>
            </w:r>
            <w:r w:rsidRPr="008D6D52">
              <w:rPr>
                <w:rFonts w:ascii="Times New Roman" w:eastAsia="Calibri" w:hAnsi="Times New Roman" w:cs="Times New Roman"/>
              </w:rPr>
              <w:t xml:space="preserve"> </w:t>
            </w:r>
            <w:r w:rsidRPr="008D6D52">
              <w:rPr>
                <w:rFonts w:ascii="Times New Roman" w:hAnsi="Times New Roman" w:cs="Times New Roman"/>
              </w:rPr>
              <w:t>конкурсных</w:t>
            </w:r>
            <w:r w:rsidRPr="008D6D52">
              <w:rPr>
                <w:rFonts w:ascii="Times New Roman" w:eastAsia="Calibri" w:hAnsi="Times New Roman" w:cs="Times New Roman"/>
              </w:rPr>
              <w:t xml:space="preserve"> </w:t>
            </w:r>
            <w:r w:rsidRPr="008D6D52">
              <w:rPr>
                <w:rFonts w:ascii="Times New Roman" w:hAnsi="Times New Roman" w:cs="Times New Roman"/>
              </w:rPr>
              <w:t>предложений</w:t>
            </w:r>
            <w:r w:rsidRPr="008D6D52">
              <w:rPr>
                <w:rFonts w:ascii="Times New Roman" w:eastAsia="Calibri" w:hAnsi="Times New Roman" w:cs="Times New Roman"/>
              </w:rPr>
              <w:t xml:space="preserve"> </w:t>
            </w:r>
            <w:r w:rsidRPr="008D6D52">
              <w:rPr>
                <w:rFonts w:ascii="Times New Roman" w:hAnsi="Times New Roman" w:cs="Times New Roman"/>
              </w:rPr>
              <w:t>направляет</w:t>
            </w:r>
            <w:r w:rsidRPr="008D6D52">
              <w:rPr>
                <w:rFonts w:ascii="Times New Roman" w:eastAsia="Calibri" w:hAnsi="Times New Roman" w:cs="Times New Roman"/>
              </w:rPr>
              <w:t xml:space="preserve"> </w:t>
            </w:r>
            <w:r w:rsidRPr="008D6D52">
              <w:rPr>
                <w:rFonts w:ascii="Times New Roman" w:hAnsi="Times New Roman" w:cs="Times New Roman"/>
              </w:rPr>
              <w:t>участнику</w:t>
            </w:r>
            <w:r w:rsidRPr="008D6D52">
              <w:rPr>
                <w:rFonts w:ascii="Times New Roman" w:eastAsia="Calibri" w:hAnsi="Times New Roman" w:cs="Times New Roman"/>
              </w:rPr>
              <w:t xml:space="preserve"> </w:t>
            </w:r>
            <w:r w:rsidRPr="008D6D52">
              <w:rPr>
                <w:rFonts w:ascii="Times New Roman" w:hAnsi="Times New Roman" w:cs="Times New Roman"/>
              </w:rPr>
              <w:t>проект</w:t>
            </w:r>
            <w:r w:rsidRPr="008D6D52">
              <w:rPr>
                <w:rFonts w:ascii="Times New Roman" w:eastAsia="Calibri" w:hAnsi="Times New Roman" w:cs="Times New Roman"/>
              </w:rPr>
              <w:t xml:space="preserve"> </w:t>
            </w:r>
            <w:r w:rsidRPr="008D6D52">
              <w:rPr>
                <w:rFonts w:ascii="Times New Roman" w:hAnsi="Times New Roman" w:cs="Times New Roman"/>
              </w:rPr>
              <w:t>договора.</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1.3.</w:t>
            </w:r>
            <w:r w:rsidRPr="008D6D52">
              <w:rPr>
                <w:rFonts w:ascii="Times New Roman" w:eastAsia="Calibri" w:hAnsi="Times New Roman" w:cs="Times New Roman"/>
              </w:rPr>
              <w:t xml:space="preserve"> </w:t>
            </w:r>
            <w:r w:rsidRPr="008D6D52">
              <w:rPr>
                <w:rFonts w:ascii="Times New Roman" w:hAnsi="Times New Roman" w:cs="Times New Roman"/>
              </w:rPr>
              <w:t>заключается</w:t>
            </w:r>
            <w:r w:rsidRPr="008D6D52">
              <w:rPr>
                <w:rFonts w:ascii="Times New Roman" w:eastAsia="Calibri" w:hAnsi="Times New Roman" w:cs="Times New Roman"/>
              </w:rPr>
              <w:t xml:space="preserve"> </w:t>
            </w:r>
            <w:r w:rsidRPr="008D6D52">
              <w:rPr>
                <w:rFonts w:ascii="Times New Roman" w:hAnsi="Times New Roman" w:cs="Times New Roman"/>
              </w:rPr>
              <w:t>договор</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победителем</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или</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иным</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конкурсное</w:t>
            </w:r>
            <w:r w:rsidRPr="008D6D52">
              <w:rPr>
                <w:rFonts w:ascii="Times New Roman" w:eastAsia="Calibri" w:hAnsi="Times New Roman" w:cs="Times New Roman"/>
              </w:rPr>
              <w:t xml:space="preserve"> </w:t>
            </w:r>
            <w:r w:rsidRPr="008D6D52">
              <w:rPr>
                <w:rFonts w:ascii="Times New Roman" w:hAnsi="Times New Roman" w:cs="Times New Roman"/>
              </w:rPr>
              <w:t>предложение</w:t>
            </w:r>
            <w:r w:rsidRPr="008D6D52">
              <w:rPr>
                <w:rFonts w:ascii="Times New Roman" w:eastAsia="Calibri" w:hAnsi="Times New Roman" w:cs="Times New Roman"/>
              </w:rPr>
              <w:t xml:space="preserve"> </w:t>
            </w:r>
            <w:r w:rsidRPr="008D6D52">
              <w:rPr>
                <w:rFonts w:ascii="Times New Roman" w:hAnsi="Times New Roman" w:cs="Times New Roman"/>
              </w:rPr>
              <w:t>которого</w:t>
            </w:r>
            <w:r w:rsidRPr="008D6D52">
              <w:rPr>
                <w:rFonts w:ascii="Times New Roman" w:eastAsia="Calibri" w:hAnsi="Times New Roman" w:cs="Times New Roman"/>
              </w:rPr>
              <w:t xml:space="preserve"> </w:t>
            </w:r>
            <w:r w:rsidRPr="008D6D52">
              <w:rPr>
                <w:rFonts w:ascii="Times New Roman" w:hAnsi="Times New Roman" w:cs="Times New Roman"/>
              </w:rPr>
              <w:t>признано</w:t>
            </w:r>
            <w:r w:rsidRPr="008D6D52">
              <w:rPr>
                <w:rFonts w:ascii="Times New Roman" w:eastAsia="Calibri" w:hAnsi="Times New Roman" w:cs="Times New Roman"/>
              </w:rPr>
              <w:t xml:space="preserve"> </w:t>
            </w:r>
            <w:r w:rsidRPr="008D6D52">
              <w:rPr>
                <w:rFonts w:ascii="Times New Roman" w:hAnsi="Times New Roman" w:cs="Times New Roman"/>
              </w:rPr>
              <w:t>соответствующим</w:t>
            </w:r>
            <w:r w:rsidRPr="008D6D52">
              <w:rPr>
                <w:rFonts w:ascii="Times New Roman" w:eastAsia="Calibri" w:hAnsi="Times New Roman" w:cs="Times New Roman"/>
              </w:rPr>
              <w:t xml:space="preserve"> </w:t>
            </w:r>
            <w:r w:rsidRPr="008D6D52">
              <w:rPr>
                <w:rFonts w:ascii="Times New Roman" w:hAnsi="Times New Roman" w:cs="Times New Roman"/>
              </w:rPr>
              <w:t>настоящей</w:t>
            </w:r>
            <w:r w:rsidRPr="008D6D52">
              <w:rPr>
                <w:rFonts w:ascii="Times New Roman" w:eastAsia="Calibri" w:hAnsi="Times New Roman" w:cs="Times New Roman"/>
              </w:rPr>
              <w:t xml:space="preserve"> </w:t>
            </w:r>
            <w:r w:rsidRPr="008D6D52">
              <w:rPr>
                <w:rFonts w:ascii="Times New Roman" w:hAnsi="Times New Roman" w:cs="Times New Roman"/>
              </w:rPr>
              <w:t>документации,</w:t>
            </w:r>
            <w:r w:rsidRPr="008D6D52">
              <w:rPr>
                <w:rFonts w:ascii="Times New Roman" w:eastAsia="Calibri" w:hAnsi="Times New Roman" w:cs="Times New Roman"/>
              </w:rPr>
              <w:t xml:space="preserve"> </w:t>
            </w:r>
            <w:r w:rsidRPr="008D6D52">
              <w:rPr>
                <w:rFonts w:ascii="Times New Roman" w:hAnsi="Times New Roman" w:cs="Times New Roman"/>
              </w:rPr>
              <w:t>ЗАКАЗЧИК</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публикации</w:t>
            </w:r>
            <w:r w:rsidRPr="008D6D52">
              <w:rPr>
                <w:rFonts w:ascii="Times New Roman" w:eastAsia="Calibri" w:hAnsi="Times New Roman" w:cs="Times New Roman"/>
              </w:rPr>
              <w:t xml:space="preserve"> </w:t>
            </w:r>
            <w:r w:rsidRPr="008D6D52">
              <w:rPr>
                <w:rFonts w:ascii="Times New Roman" w:hAnsi="Times New Roman" w:cs="Times New Roman"/>
              </w:rPr>
              <w:t>на</w:t>
            </w:r>
            <w:r w:rsidRPr="008D6D52">
              <w:rPr>
                <w:rFonts w:ascii="Times New Roman" w:eastAsia="Calibri" w:hAnsi="Times New Roman" w:cs="Times New Roman"/>
              </w:rPr>
              <w:t xml:space="preserve"> </w:t>
            </w:r>
            <w:r w:rsidRPr="008D6D52">
              <w:rPr>
                <w:rFonts w:ascii="Times New Roman" w:hAnsi="Times New Roman" w:cs="Times New Roman"/>
              </w:rPr>
              <w:t>сайте</w:t>
            </w:r>
            <w:r w:rsidRPr="008D6D52">
              <w:rPr>
                <w:rFonts w:ascii="Times New Roman" w:eastAsia="Calibri" w:hAnsi="Times New Roman" w:cs="Times New Roman"/>
              </w:rPr>
              <w:t xml:space="preserve"> </w:t>
            </w:r>
            <w:r w:rsidRPr="008D6D52">
              <w:rPr>
                <w:rFonts w:ascii="Times New Roman" w:hAnsi="Times New Roman" w:cs="Times New Roman"/>
              </w:rPr>
              <w:t>протокола</w:t>
            </w:r>
            <w:r w:rsidRPr="008D6D52">
              <w:rPr>
                <w:rFonts w:ascii="Times New Roman" w:eastAsia="Calibri" w:hAnsi="Times New Roman" w:cs="Times New Roman"/>
              </w:rPr>
              <w:t xml:space="preserve"> </w:t>
            </w:r>
            <w:r w:rsidRPr="008D6D52">
              <w:rPr>
                <w:rFonts w:ascii="Times New Roman" w:hAnsi="Times New Roman" w:cs="Times New Roman"/>
              </w:rPr>
              <w:t>подведения</w:t>
            </w:r>
            <w:r w:rsidRPr="008D6D52">
              <w:rPr>
                <w:rFonts w:ascii="Times New Roman" w:eastAsia="Calibri" w:hAnsi="Times New Roman" w:cs="Times New Roman"/>
              </w:rPr>
              <w:t xml:space="preserve"> </w:t>
            </w:r>
            <w:r w:rsidRPr="008D6D52">
              <w:rPr>
                <w:rFonts w:ascii="Times New Roman" w:hAnsi="Times New Roman" w:cs="Times New Roman"/>
              </w:rPr>
              <w:t>итогов</w:t>
            </w:r>
            <w:r w:rsidRPr="008D6D52">
              <w:rPr>
                <w:rFonts w:ascii="Times New Roman" w:eastAsia="Calibri" w:hAnsi="Times New Roman" w:cs="Times New Roman"/>
              </w:rPr>
              <w:t xml:space="preserve"> </w:t>
            </w:r>
            <w:r w:rsidRPr="008D6D52">
              <w:rPr>
                <w:rFonts w:ascii="Times New Roman" w:hAnsi="Times New Roman" w:cs="Times New Roman"/>
              </w:rPr>
              <w:t>публичного</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направляет</w:t>
            </w:r>
            <w:r w:rsidRPr="008D6D52">
              <w:rPr>
                <w:rFonts w:ascii="Times New Roman" w:eastAsia="Calibri" w:hAnsi="Times New Roman" w:cs="Times New Roman"/>
              </w:rPr>
              <w:t xml:space="preserve"> </w:t>
            </w:r>
            <w:r w:rsidRPr="008D6D52">
              <w:rPr>
                <w:rFonts w:ascii="Times New Roman" w:hAnsi="Times New Roman" w:cs="Times New Roman"/>
              </w:rPr>
              <w:t>участнику</w:t>
            </w:r>
            <w:r w:rsidRPr="008D6D52">
              <w:rPr>
                <w:rFonts w:ascii="Times New Roman" w:eastAsia="Calibri" w:hAnsi="Times New Roman" w:cs="Times New Roman"/>
              </w:rPr>
              <w:t xml:space="preserve"> </w:t>
            </w:r>
            <w:r w:rsidRPr="008D6D52">
              <w:rPr>
                <w:rFonts w:ascii="Times New Roman" w:hAnsi="Times New Roman" w:cs="Times New Roman"/>
              </w:rPr>
              <w:t>проект</w:t>
            </w:r>
            <w:r w:rsidRPr="008D6D52">
              <w:rPr>
                <w:rFonts w:ascii="Times New Roman" w:eastAsia="Calibri" w:hAnsi="Times New Roman" w:cs="Times New Roman"/>
              </w:rPr>
              <w:t xml:space="preserve"> </w:t>
            </w:r>
            <w:r w:rsidRPr="008D6D52">
              <w:rPr>
                <w:rFonts w:ascii="Times New Roman" w:hAnsi="Times New Roman" w:cs="Times New Roman"/>
              </w:rPr>
              <w:t>договора.</w:t>
            </w:r>
          </w:p>
          <w:p w:rsidR="00FD0DBA" w:rsidRPr="008D6D52" w:rsidRDefault="00FD0DBA">
            <w:pPr>
              <w:autoSpaceDE w:val="0"/>
              <w:jc w:val="both"/>
              <w:rPr>
                <w:rFonts w:ascii="Times New Roman" w:hAnsi="Times New Roman" w:cs="Times New Roman"/>
              </w:rPr>
            </w:pP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2.</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момента</w:t>
            </w:r>
            <w:r w:rsidRPr="008D6D52">
              <w:rPr>
                <w:rFonts w:ascii="Times New Roman" w:eastAsia="Calibri" w:hAnsi="Times New Roman" w:cs="Times New Roman"/>
              </w:rPr>
              <w:t xml:space="preserve"> </w:t>
            </w:r>
            <w:r w:rsidRPr="008D6D52">
              <w:rPr>
                <w:rFonts w:ascii="Times New Roman" w:hAnsi="Times New Roman" w:cs="Times New Roman"/>
              </w:rPr>
              <w:t>получения</w:t>
            </w:r>
            <w:r w:rsidRPr="008D6D52">
              <w:rPr>
                <w:rFonts w:ascii="Times New Roman" w:eastAsia="Calibri" w:hAnsi="Times New Roman" w:cs="Times New Roman"/>
              </w:rPr>
              <w:t xml:space="preserve"> </w:t>
            </w:r>
            <w:r w:rsidRPr="008D6D52">
              <w:rPr>
                <w:rFonts w:ascii="Times New Roman" w:hAnsi="Times New Roman" w:cs="Times New Roman"/>
              </w:rPr>
              <w:t>проекта</w:t>
            </w:r>
            <w:r w:rsidRPr="008D6D52">
              <w:rPr>
                <w:rFonts w:ascii="Times New Roman" w:eastAsia="Calibri" w:hAnsi="Times New Roman" w:cs="Times New Roman"/>
              </w:rPr>
              <w:t xml:space="preserve"> </w:t>
            </w:r>
            <w:r w:rsidRPr="008D6D52">
              <w:rPr>
                <w:rFonts w:ascii="Times New Roman" w:hAnsi="Times New Roman" w:cs="Times New Roman"/>
              </w:rPr>
              <w:t>договора</w:t>
            </w:r>
            <w:r w:rsidRPr="008D6D52">
              <w:rPr>
                <w:rFonts w:ascii="Times New Roman" w:eastAsia="Calibri" w:hAnsi="Times New Roman" w:cs="Times New Roman"/>
              </w:rPr>
              <w:t xml:space="preserve"> </w:t>
            </w:r>
            <w:r w:rsidRPr="008D6D52">
              <w:rPr>
                <w:rFonts w:ascii="Times New Roman" w:hAnsi="Times New Roman" w:cs="Times New Roman"/>
              </w:rPr>
              <w:t>участник</w:t>
            </w:r>
            <w:r w:rsidRPr="008D6D52">
              <w:rPr>
                <w:rFonts w:ascii="Times New Roman" w:eastAsia="Calibri" w:hAnsi="Times New Roman" w:cs="Times New Roman"/>
              </w:rPr>
              <w:t xml:space="preserve"> </w:t>
            </w:r>
            <w:r w:rsidRPr="008D6D52">
              <w:rPr>
                <w:rFonts w:ascii="Times New Roman" w:hAnsi="Times New Roman" w:cs="Times New Roman"/>
              </w:rPr>
              <w:t>конкурса</w:t>
            </w:r>
            <w:r w:rsidRPr="008D6D52">
              <w:rPr>
                <w:rFonts w:ascii="Times New Roman" w:eastAsia="Calibri" w:hAnsi="Times New Roman" w:cs="Times New Roman"/>
              </w:rPr>
              <w:t xml:space="preserve"> </w:t>
            </w:r>
            <w:r w:rsidRPr="008D6D52">
              <w:rPr>
                <w:rFonts w:ascii="Times New Roman" w:hAnsi="Times New Roman" w:cs="Times New Roman"/>
              </w:rPr>
              <w:t>подписывает</w:t>
            </w:r>
            <w:r w:rsidRPr="008D6D52">
              <w:rPr>
                <w:rFonts w:ascii="Times New Roman" w:eastAsia="Calibri" w:hAnsi="Times New Roman" w:cs="Times New Roman"/>
              </w:rPr>
              <w:t xml:space="preserve"> </w:t>
            </w:r>
            <w:r w:rsidRPr="008D6D52">
              <w:rPr>
                <w:rFonts w:ascii="Times New Roman" w:hAnsi="Times New Roman" w:cs="Times New Roman"/>
              </w:rPr>
              <w:t>проект</w:t>
            </w:r>
            <w:r w:rsidRPr="008D6D52">
              <w:rPr>
                <w:rFonts w:ascii="Times New Roman" w:eastAsia="Calibri" w:hAnsi="Times New Roman" w:cs="Times New Roman"/>
              </w:rPr>
              <w:t xml:space="preserve"> </w:t>
            </w:r>
            <w:r w:rsidRPr="008D6D52">
              <w:rPr>
                <w:rFonts w:ascii="Times New Roman" w:hAnsi="Times New Roman" w:cs="Times New Roman"/>
              </w:rPr>
              <w:t>договора</w:t>
            </w:r>
            <w:r w:rsidRPr="008D6D52">
              <w:rPr>
                <w:rFonts w:ascii="Times New Roman" w:eastAsia="Calibri" w:hAnsi="Times New Roman" w:cs="Times New Roman"/>
              </w:rPr>
              <w:t xml:space="preserve"> </w:t>
            </w:r>
            <w:r w:rsidRPr="008D6D52">
              <w:rPr>
                <w:rFonts w:ascii="Times New Roman" w:hAnsi="Times New Roman" w:cs="Times New Roman"/>
              </w:rPr>
              <w:t>и</w:t>
            </w:r>
            <w:r w:rsidRPr="008D6D52">
              <w:rPr>
                <w:rFonts w:ascii="Times New Roman" w:eastAsia="Calibri" w:hAnsi="Times New Roman" w:cs="Times New Roman"/>
              </w:rPr>
              <w:t xml:space="preserve"> </w:t>
            </w:r>
            <w:r w:rsidRPr="008D6D52">
              <w:rPr>
                <w:rFonts w:ascii="Times New Roman" w:hAnsi="Times New Roman" w:cs="Times New Roman"/>
              </w:rPr>
              <w:t>направляет</w:t>
            </w:r>
            <w:r w:rsidRPr="008D6D52">
              <w:rPr>
                <w:rFonts w:ascii="Times New Roman" w:eastAsia="Calibri" w:hAnsi="Times New Roman" w:cs="Times New Roman"/>
              </w:rPr>
              <w:t xml:space="preserve"> </w:t>
            </w:r>
            <w:r w:rsidRPr="008D6D52">
              <w:rPr>
                <w:rFonts w:ascii="Times New Roman" w:hAnsi="Times New Roman" w:cs="Times New Roman"/>
              </w:rPr>
              <w:lastRenderedPageBreak/>
              <w:t>его</w:t>
            </w:r>
            <w:r w:rsidRPr="008D6D52">
              <w:rPr>
                <w:rFonts w:ascii="Times New Roman" w:eastAsia="Calibri" w:hAnsi="Times New Roman" w:cs="Times New Roman"/>
              </w:rPr>
              <w:t xml:space="preserve"> </w:t>
            </w:r>
            <w:r w:rsidRPr="008D6D52">
              <w:rPr>
                <w:rFonts w:ascii="Times New Roman" w:hAnsi="Times New Roman" w:cs="Times New Roman"/>
              </w:rPr>
              <w:t>ЗАКАЗЧИКУ.</w:t>
            </w:r>
          </w:p>
          <w:p w:rsidR="00FD0DBA" w:rsidRPr="008D6D52" w:rsidRDefault="00FD0DBA">
            <w:pPr>
              <w:autoSpaceDE w:val="0"/>
              <w:jc w:val="both"/>
              <w:rPr>
                <w:rFonts w:ascii="Times New Roman" w:hAnsi="Times New Roman" w:cs="Times New Roman"/>
              </w:rPr>
            </w:pPr>
            <w:r w:rsidRPr="008D6D52">
              <w:rPr>
                <w:rFonts w:ascii="Times New Roman" w:hAnsi="Times New Roman" w:cs="Times New Roman"/>
              </w:rPr>
              <w:t>3.</w:t>
            </w:r>
            <w:r w:rsidRPr="008D6D52">
              <w:rPr>
                <w:rFonts w:ascii="Times New Roman" w:eastAsia="Calibri" w:hAnsi="Times New Roman" w:cs="Times New Roman"/>
              </w:rPr>
              <w:t xml:space="preserve"> </w:t>
            </w:r>
            <w:r w:rsidRPr="008D6D52">
              <w:rPr>
                <w:rFonts w:ascii="Times New Roman" w:hAnsi="Times New Roman" w:cs="Times New Roman"/>
              </w:rPr>
              <w:t>В</w:t>
            </w:r>
            <w:r w:rsidRPr="008D6D52">
              <w:rPr>
                <w:rFonts w:ascii="Times New Roman" w:eastAsia="Calibri" w:hAnsi="Times New Roman" w:cs="Times New Roman"/>
              </w:rPr>
              <w:t xml:space="preserve"> </w:t>
            </w:r>
            <w:r w:rsidRPr="008D6D52">
              <w:rPr>
                <w:rFonts w:ascii="Times New Roman" w:hAnsi="Times New Roman" w:cs="Times New Roman"/>
              </w:rPr>
              <w:t>течение</w:t>
            </w:r>
            <w:r w:rsidRPr="008D6D52">
              <w:rPr>
                <w:rFonts w:ascii="Times New Roman" w:eastAsia="Calibri" w:hAnsi="Times New Roman" w:cs="Times New Roman"/>
              </w:rPr>
              <w:t xml:space="preserve"> </w:t>
            </w:r>
            <w:r w:rsidRPr="008D6D52">
              <w:rPr>
                <w:rFonts w:ascii="Times New Roman" w:hAnsi="Times New Roman" w:cs="Times New Roman"/>
              </w:rPr>
              <w:t>одного</w:t>
            </w:r>
            <w:r w:rsidRPr="008D6D52">
              <w:rPr>
                <w:rFonts w:ascii="Times New Roman" w:eastAsia="Calibri" w:hAnsi="Times New Roman" w:cs="Times New Roman"/>
              </w:rPr>
              <w:t xml:space="preserve"> </w:t>
            </w:r>
            <w:r w:rsidRPr="008D6D52">
              <w:rPr>
                <w:rFonts w:ascii="Times New Roman" w:hAnsi="Times New Roman" w:cs="Times New Roman"/>
              </w:rPr>
              <w:t>дня</w:t>
            </w:r>
            <w:r w:rsidRPr="008D6D52">
              <w:rPr>
                <w:rFonts w:ascii="Times New Roman" w:eastAsia="Calibri" w:hAnsi="Times New Roman" w:cs="Times New Roman"/>
              </w:rPr>
              <w:t xml:space="preserve"> </w:t>
            </w:r>
            <w:r w:rsidRPr="008D6D52">
              <w:rPr>
                <w:rFonts w:ascii="Times New Roman" w:hAnsi="Times New Roman" w:cs="Times New Roman"/>
              </w:rPr>
              <w:t>с</w:t>
            </w:r>
            <w:r w:rsidRPr="008D6D52">
              <w:rPr>
                <w:rFonts w:ascii="Times New Roman" w:eastAsia="Calibri" w:hAnsi="Times New Roman" w:cs="Times New Roman"/>
              </w:rPr>
              <w:t xml:space="preserve"> </w:t>
            </w:r>
            <w:r w:rsidRPr="008D6D52">
              <w:rPr>
                <w:rFonts w:ascii="Times New Roman" w:hAnsi="Times New Roman" w:cs="Times New Roman"/>
              </w:rPr>
              <w:t>момента</w:t>
            </w:r>
            <w:r w:rsidRPr="008D6D52">
              <w:rPr>
                <w:rFonts w:ascii="Times New Roman" w:eastAsia="Calibri" w:hAnsi="Times New Roman" w:cs="Times New Roman"/>
              </w:rPr>
              <w:t xml:space="preserve"> </w:t>
            </w:r>
            <w:r w:rsidRPr="008D6D52">
              <w:rPr>
                <w:rFonts w:ascii="Times New Roman" w:hAnsi="Times New Roman" w:cs="Times New Roman"/>
              </w:rPr>
              <w:t>получения</w:t>
            </w:r>
            <w:r w:rsidRPr="008D6D52">
              <w:rPr>
                <w:rFonts w:ascii="Times New Roman" w:eastAsia="Calibri" w:hAnsi="Times New Roman" w:cs="Times New Roman"/>
              </w:rPr>
              <w:t xml:space="preserve"> </w:t>
            </w:r>
            <w:r w:rsidRPr="008D6D52">
              <w:rPr>
                <w:rFonts w:ascii="Times New Roman" w:hAnsi="Times New Roman" w:cs="Times New Roman"/>
              </w:rPr>
              <w:t>договора,</w:t>
            </w:r>
            <w:r w:rsidRPr="008D6D52">
              <w:rPr>
                <w:rFonts w:ascii="Times New Roman" w:eastAsia="Calibri" w:hAnsi="Times New Roman" w:cs="Times New Roman"/>
              </w:rPr>
              <w:t xml:space="preserve"> </w:t>
            </w:r>
            <w:r w:rsidRPr="008D6D52">
              <w:rPr>
                <w:rFonts w:ascii="Times New Roman" w:hAnsi="Times New Roman" w:cs="Times New Roman"/>
              </w:rPr>
              <w:t>подписанного</w:t>
            </w:r>
            <w:r w:rsidRPr="008D6D52">
              <w:rPr>
                <w:rFonts w:ascii="Times New Roman" w:eastAsia="Calibri" w:hAnsi="Times New Roman" w:cs="Times New Roman"/>
              </w:rPr>
              <w:t xml:space="preserve"> </w:t>
            </w:r>
            <w:r w:rsidRPr="008D6D52">
              <w:rPr>
                <w:rFonts w:ascii="Times New Roman" w:hAnsi="Times New Roman" w:cs="Times New Roman"/>
              </w:rPr>
              <w:t>участником,</w:t>
            </w:r>
            <w:r w:rsidRPr="008D6D52">
              <w:rPr>
                <w:rFonts w:ascii="Times New Roman" w:eastAsia="Calibri" w:hAnsi="Times New Roman" w:cs="Times New Roman"/>
              </w:rPr>
              <w:t xml:space="preserve"> </w:t>
            </w:r>
            <w:r w:rsidRPr="008D6D52">
              <w:rPr>
                <w:rFonts w:ascii="Times New Roman" w:hAnsi="Times New Roman" w:cs="Times New Roman"/>
              </w:rPr>
              <w:t>ЗАКАЗЧИКУ</w:t>
            </w:r>
            <w:r w:rsidRPr="008D6D52">
              <w:rPr>
                <w:rFonts w:ascii="Times New Roman" w:eastAsia="Calibri" w:hAnsi="Times New Roman" w:cs="Times New Roman"/>
              </w:rPr>
              <w:t xml:space="preserve"> </w:t>
            </w:r>
            <w:r w:rsidRPr="008D6D52">
              <w:rPr>
                <w:rFonts w:ascii="Times New Roman" w:hAnsi="Times New Roman" w:cs="Times New Roman"/>
              </w:rPr>
              <w:t>подписывает</w:t>
            </w:r>
            <w:r w:rsidRPr="008D6D52">
              <w:rPr>
                <w:rFonts w:ascii="Times New Roman" w:eastAsia="Calibri" w:hAnsi="Times New Roman" w:cs="Times New Roman"/>
              </w:rPr>
              <w:t xml:space="preserve"> </w:t>
            </w:r>
            <w:r w:rsidRPr="008D6D52">
              <w:rPr>
                <w:rFonts w:ascii="Times New Roman" w:hAnsi="Times New Roman" w:cs="Times New Roman"/>
              </w:rPr>
              <w:t>договор</w:t>
            </w:r>
            <w:r w:rsidRPr="008D6D52">
              <w:rPr>
                <w:rFonts w:ascii="Times New Roman" w:eastAsia="Calibri" w:hAnsi="Times New Roman" w:cs="Times New Roman"/>
              </w:rPr>
              <w:t xml:space="preserve"> </w:t>
            </w:r>
            <w:r w:rsidRPr="008D6D52">
              <w:rPr>
                <w:rFonts w:ascii="Times New Roman" w:hAnsi="Times New Roman" w:cs="Times New Roman"/>
              </w:rPr>
              <w:t>подряда.</w:t>
            </w:r>
          </w:p>
          <w:p w:rsidR="00FD0DBA" w:rsidRPr="008D6D52" w:rsidRDefault="00FD0DBA">
            <w:pPr>
              <w:autoSpaceDE w:val="0"/>
              <w:jc w:val="both"/>
              <w:rPr>
                <w:rFonts w:ascii="Times New Roman" w:hAnsi="Times New Roman" w:cs="Times New Roman"/>
              </w:rPr>
            </w:pPr>
          </w:p>
        </w:tc>
      </w:tr>
      <w:tr w:rsidR="00FD0DBA" w:rsidRPr="008D6D52" w:rsidTr="00543D01">
        <w:trPr>
          <w:trHeight w:val="147"/>
        </w:trPr>
        <w:tc>
          <w:tcPr>
            <w:tcW w:w="236" w:type="dxa"/>
          </w:tcPr>
          <w:p w:rsidR="00FD0DBA" w:rsidRPr="008D6D52" w:rsidRDefault="00FD0DBA">
            <w:pPr>
              <w:rPr>
                <w:rFonts w:ascii="Times New Roman" w:hAnsi="Times New Roman" w:cs="Times New Roman"/>
                <w:bCs/>
              </w:rPr>
            </w:pPr>
          </w:p>
        </w:tc>
        <w:tc>
          <w:tcPr>
            <w:tcW w:w="730" w:type="dxa"/>
            <w:gridSpan w:val="2"/>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bCs/>
              </w:rPr>
            </w:pPr>
            <w:r w:rsidRPr="008D6D52">
              <w:rPr>
                <w:rFonts w:ascii="Times New Roman" w:hAnsi="Times New Roman" w:cs="Times New Roman"/>
                <w:bCs/>
              </w:rPr>
              <w:t>3</w:t>
            </w:r>
          </w:p>
        </w:tc>
        <w:tc>
          <w:tcPr>
            <w:tcW w:w="3167" w:type="dxa"/>
            <w:gridSpan w:val="3"/>
            <w:tcBorders>
              <w:top w:val="single" w:sz="4" w:space="0" w:color="000000"/>
              <w:left w:val="single" w:sz="4" w:space="0" w:color="000000"/>
              <w:bottom w:val="single" w:sz="4" w:space="0" w:color="000000"/>
              <w:right w:val="nil"/>
            </w:tcBorders>
            <w:hideMark/>
          </w:tcPr>
          <w:p w:rsidR="00FD0DBA" w:rsidRPr="008D6D52" w:rsidRDefault="00FD0DBA">
            <w:pPr>
              <w:keepLines/>
              <w:widowControl w:val="0"/>
              <w:suppressLineNumbers/>
              <w:snapToGrid w:val="0"/>
              <w:rPr>
                <w:rFonts w:ascii="Times New Roman" w:hAnsi="Times New Roman" w:cs="Times New Roman"/>
                <w:bCs/>
              </w:rPr>
            </w:pPr>
            <w:r w:rsidRPr="008D6D52">
              <w:rPr>
                <w:rFonts w:ascii="Times New Roman" w:hAnsi="Times New Roman" w:cs="Times New Roman"/>
                <w:bCs/>
              </w:rPr>
              <w:t>Случаи</w:t>
            </w:r>
            <w:r w:rsidRPr="008D6D52">
              <w:rPr>
                <w:rFonts w:ascii="Times New Roman" w:eastAsia="Calibri" w:hAnsi="Times New Roman" w:cs="Times New Roman"/>
                <w:bCs/>
              </w:rPr>
              <w:t xml:space="preserve"> </w:t>
            </w:r>
            <w:r w:rsidRPr="008D6D52">
              <w:rPr>
                <w:rFonts w:ascii="Times New Roman" w:hAnsi="Times New Roman" w:cs="Times New Roman"/>
                <w:bCs/>
              </w:rPr>
              <w:t>признания</w:t>
            </w:r>
            <w:r w:rsidRPr="008D6D52">
              <w:rPr>
                <w:rFonts w:ascii="Times New Roman" w:eastAsia="Calibri" w:hAnsi="Times New Roman" w:cs="Times New Roman"/>
                <w:bCs/>
              </w:rPr>
              <w:t xml:space="preserve"> </w:t>
            </w:r>
            <w:r w:rsidRPr="008D6D52">
              <w:rPr>
                <w:rFonts w:ascii="Times New Roman" w:hAnsi="Times New Roman" w:cs="Times New Roman"/>
                <w:bCs/>
              </w:rPr>
              <w:t>участника</w:t>
            </w:r>
            <w:r w:rsidRPr="008D6D52">
              <w:rPr>
                <w:rFonts w:ascii="Times New Roman" w:eastAsia="Calibri" w:hAnsi="Times New Roman" w:cs="Times New Roman"/>
                <w:bCs/>
              </w:rPr>
              <w:t xml:space="preserve">   </w:t>
            </w:r>
            <w:r w:rsidRPr="008D6D52">
              <w:rPr>
                <w:rFonts w:ascii="Times New Roman" w:hAnsi="Times New Roman" w:cs="Times New Roman"/>
                <w:bCs/>
              </w:rPr>
              <w:t>конкурса</w:t>
            </w:r>
            <w:r w:rsidRPr="008D6D52">
              <w:rPr>
                <w:rFonts w:ascii="Times New Roman" w:eastAsia="Calibri" w:hAnsi="Times New Roman" w:cs="Times New Roman"/>
                <w:bCs/>
              </w:rPr>
              <w:t xml:space="preserve"> </w:t>
            </w:r>
            <w:r w:rsidRPr="008D6D52">
              <w:rPr>
                <w:rFonts w:ascii="Times New Roman" w:hAnsi="Times New Roman" w:cs="Times New Roman"/>
                <w:bCs/>
              </w:rPr>
              <w:t>(участника</w:t>
            </w:r>
            <w:r w:rsidRPr="008D6D52">
              <w:rPr>
                <w:rFonts w:ascii="Times New Roman" w:eastAsia="Calibri" w:hAnsi="Times New Roman" w:cs="Times New Roman"/>
                <w:bCs/>
              </w:rPr>
              <w:t xml:space="preserve"> </w:t>
            </w:r>
            <w:r w:rsidRPr="008D6D52">
              <w:rPr>
                <w:rFonts w:ascii="Times New Roman" w:hAnsi="Times New Roman" w:cs="Times New Roman"/>
                <w:bCs/>
              </w:rPr>
              <w:t>публичного</w:t>
            </w:r>
            <w:r w:rsidRPr="008D6D52">
              <w:rPr>
                <w:rFonts w:ascii="Times New Roman" w:eastAsia="Calibri" w:hAnsi="Times New Roman" w:cs="Times New Roman"/>
                <w:bCs/>
              </w:rPr>
              <w:t xml:space="preserve"> </w:t>
            </w:r>
            <w:r w:rsidRPr="008D6D52">
              <w:rPr>
                <w:rFonts w:ascii="Times New Roman" w:hAnsi="Times New Roman" w:cs="Times New Roman"/>
                <w:bCs/>
              </w:rPr>
              <w:t>конкурса)</w:t>
            </w:r>
            <w:r w:rsidRPr="008D6D52">
              <w:rPr>
                <w:rFonts w:ascii="Times New Roman" w:eastAsia="Calibri" w:hAnsi="Times New Roman" w:cs="Times New Roman"/>
                <w:bCs/>
              </w:rPr>
              <w:t xml:space="preserve"> </w:t>
            </w:r>
            <w:r w:rsidRPr="008D6D52">
              <w:rPr>
                <w:rFonts w:ascii="Times New Roman" w:hAnsi="Times New Roman" w:cs="Times New Roman"/>
                <w:bCs/>
              </w:rPr>
              <w:t>уклонившимся</w:t>
            </w:r>
            <w:r w:rsidRPr="008D6D52">
              <w:rPr>
                <w:rFonts w:ascii="Times New Roman" w:eastAsia="Calibri" w:hAnsi="Times New Roman" w:cs="Times New Roman"/>
                <w:bCs/>
              </w:rPr>
              <w:t xml:space="preserve"> </w:t>
            </w:r>
            <w:r w:rsidRPr="008D6D52">
              <w:rPr>
                <w:rFonts w:ascii="Times New Roman" w:hAnsi="Times New Roman" w:cs="Times New Roman"/>
                <w:bCs/>
              </w:rPr>
              <w:t>от</w:t>
            </w:r>
            <w:r w:rsidRPr="008D6D52">
              <w:rPr>
                <w:rFonts w:ascii="Times New Roman" w:eastAsia="Calibri" w:hAnsi="Times New Roman" w:cs="Times New Roman"/>
                <w:bCs/>
              </w:rPr>
              <w:t xml:space="preserve"> </w:t>
            </w:r>
            <w:r w:rsidRPr="008D6D52">
              <w:rPr>
                <w:rFonts w:ascii="Times New Roman" w:hAnsi="Times New Roman" w:cs="Times New Roman"/>
                <w:bCs/>
              </w:rPr>
              <w:t>заключения</w:t>
            </w:r>
            <w:r w:rsidRPr="008D6D52">
              <w:rPr>
                <w:rFonts w:ascii="Times New Roman" w:eastAsia="Calibri" w:hAnsi="Times New Roman" w:cs="Times New Roman"/>
                <w:bCs/>
              </w:rPr>
              <w:t xml:space="preserve"> </w:t>
            </w:r>
            <w:r w:rsidRPr="008D6D52">
              <w:rPr>
                <w:rFonts w:ascii="Times New Roman" w:hAnsi="Times New Roman" w:cs="Times New Roman"/>
                <w:bCs/>
              </w:rPr>
              <w:t>договора</w:t>
            </w:r>
          </w:p>
        </w:tc>
        <w:tc>
          <w:tcPr>
            <w:tcW w:w="6465" w:type="dxa"/>
            <w:tcBorders>
              <w:top w:val="single" w:sz="4" w:space="0" w:color="000000"/>
              <w:left w:val="single" w:sz="4" w:space="0" w:color="000000"/>
              <w:bottom w:val="single" w:sz="4" w:space="0" w:color="000000"/>
              <w:right w:val="single" w:sz="4" w:space="0" w:color="000000"/>
            </w:tcBorders>
          </w:tcPr>
          <w:p w:rsidR="00FD0DBA" w:rsidRPr="008D6D52" w:rsidRDefault="00FD0DBA">
            <w:pPr>
              <w:pStyle w:val="ConsNormal"/>
              <w:snapToGrid w:val="0"/>
              <w:ind w:right="0" w:firstLine="0"/>
              <w:jc w:val="both"/>
              <w:rPr>
                <w:rFonts w:ascii="Times New Roman" w:hAnsi="Times New Roman" w:cs="Times New Roman"/>
                <w:sz w:val="22"/>
                <w:szCs w:val="22"/>
              </w:rPr>
            </w:pPr>
            <w:r w:rsidRPr="008D6D52">
              <w:rPr>
                <w:rFonts w:ascii="Times New Roman" w:hAnsi="Times New Roman" w:cs="Times New Roman"/>
                <w:sz w:val="22"/>
                <w:szCs w:val="22"/>
              </w:rPr>
              <w:t>1.</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Не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представление</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ЗАКАЗЧИКУ</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в</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установленный</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срок</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договора,</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подписанного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со</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стороны</w:t>
            </w:r>
            <w:r w:rsidRPr="008D6D52">
              <w:rPr>
                <w:rFonts w:ascii="Times New Roman" w:eastAsia="Times New Roman" w:hAnsi="Times New Roman" w:cs="Times New Roman"/>
                <w:sz w:val="22"/>
                <w:szCs w:val="22"/>
              </w:rPr>
              <w:t xml:space="preserve"> </w:t>
            </w:r>
            <w:r w:rsidRPr="008D6D52">
              <w:rPr>
                <w:rFonts w:ascii="Times New Roman" w:hAnsi="Times New Roman" w:cs="Times New Roman"/>
                <w:sz w:val="22"/>
                <w:szCs w:val="22"/>
              </w:rPr>
              <w:t>участника.</w:t>
            </w:r>
          </w:p>
          <w:p w:rsidR="00FD0DBA" w:rsidRPr="008D6D52" w:rsidRDefault="00FD0DBA">
            <w:pPr>
              <w:pStyle w:val="32"/>
              <w:tabs>
                <w:tab w:val="left" w:pos="1440"/>
              </w:tabs>
              <w:ind w:left="0"/>
              <w:rPr>
                <w:color w:val="000000"/>
                <w:sz w:val="22"/>
                <w:szCs w:val="22"/>
              </w:rPr>
            </w:pPr>
          </w:p>
        </w:tc>
      </w:tr>
    </w:tbl>
    <w:p w:rsidR="005F04A1" w:rsidRPr="008D6D52" w:rsidRDefault="005F04A1" w:rsidP="00FD0DBA">
      <w:pPr>
        <w:pStyle w:val="1"/>
        <w:numPr>
          <w:ilvl w:val="0"/>
          <w:numId w:val="0"/>
        </w:numPr>
        <w:tabs>
          <w:tab w:val="left" w:pos="708"/>
        </w:tabs>
        <w:rPr>
          <w:sz w:val="22"/>
        </w:rPr>
      </w:pPr>
      <w:bookmarkStart w:id="26" w:name="_Ref160113891"/>
      <w:bookmarkStart w:id="27" w:name="_Ref155795574"/>
      <w:bookmarkStart w:id="28" w:name="_Ref147116710"/>
      <w:bookmarkStart w:id="29" w:name="__RefHeading__64_169597838"/>
    </w:p>
    <w:p w:rsidR="005F04A1" w:rsidRPr="008D6D52" w:rsidRDefault="005F04A1" w:rsidP="00FD0DBA">
      <w:pPr>
        <w:pStyle w:val="1"/>
        <w:numPr>
          <w:ilvl w:val="0"/>
          <w:numId w:val="0"/>
        </w:numPr>
        <w:tabs>
          <w:tab w:val="left" w:pos="708"/>
        </w:tabs>
        <w:rPr>
          <w:sz w:val="22"/>
        </w:rPr>
      </w:pPr>
    </w:p>
    <w:p w:rsidR="005F04A1" w:rsidRPr="008D6D52" w:rsidRDefault="005F04A1" w:rsidP="00FD0DBA">
      <w:pPr>
        <w:pStyle w:val="1"/>
        <w:numPr>
          <w:ilvl w:val="0"/>
          <w:numId w:val="0"/>
        </w:numPr>
        <w:tabs>
          <w:tab w:val="left" w:pos="708"/>
        </w:tabs>
        <w:rPr>
          <w:sz w:val="22"/>
        </w:rPr>
      </w:pPr>
    </w:p>
    <w:p w:rsidR="00FD0DBA" w:rsidRPr="008D6D52" w:rsidRDefault="00FD0DBA" w:rsidP="00FD0DBA">
      <w:pPr>
        <w:pStyle w:val="1"/>
        <w:numPr>
          <w:ilvl w:val="0"/>
          <w:numId w:val="0"/>
        </w:numPr>
        <w:tabs>
          <w:tab w:val="left" w:pos="708"/>
        </w:tabs>
        <w:rPr>
          <w:b/>
          <w:sz w:val="22"/>
        </w:rPr>
      </w:pPr>
      <w:r w:rsidRPr="008D6D52">
        <w:rPr>
          <w:b/>
          <w:sz w:val="22"/>
        </w:rPr>
        <w:t xml:space="preserve">ГЛАВА </w:t>
      </w:r>
      <w:r w:rsidRPr="008D6D52">
        <w:rPr>
          <w:b/>
          <w:sz w:val="22"/>
          <w:lang w:val="en-US"/>
        </w:rPr>
        <w:t>III</w:t>
      </w:r>
      <w:r w:rsidRPr="008D6D52">
        <w:rPr>
          <w:b/>
          <w:sz w:val="22"/>
        </w:rPr>
        <w:t xml:space="preserve">. ПОРЯДОК ПРОВЕДЕНИЯ публичного конкурса  </w:t>
      </w:r>
    </w:p>
    <w:p w:rsidR="00FD0DBA" w:rsidRPr="008D6D52" w:rsidRDefault="00FD0DBA" w:rsidP="00FD0DBA">
      <w:pPr>
        <w:ind w:firstLine="540"/>
        <w:rPr>
          <w:rFonts w:ascii="Times New Roman" w:hAnsi="Times New Roman" w:cs="Times New Roman"/>
          <w:b/>
        </w:rPr>
      </w:pPr>
    </w:p>
    <w:p w:rsidR="00FD0DBA" w:rsidRPr="008D6D52" w:rsidRDefault="00FD0DBA" w:rsidP="00FD0DBA">
      <w:pPr>
        <w:autoSpaceDE w:val="0"/>
        <w:ind w:firstLine="540"/>
        <w:jc w:val="both"/>
        <w:rPr>
          <w:rFonts w:ascii="Times New Roman" w:hAnsi="Times New Roman" w:cs="Times New Roman"/>
          <w:bCs/>
          <w:color w:val="000000"/>
        </w:rPr>
      </w:pPr>
      <w:r w:rsidRPr="008D6D52">
        <w:rPr>
          <w:rFonts w:ascii="Times New Roman" w:hAnsi="Times New Roman" w:cs="Times New Roman"/>
          <w:bCs/>
          <w:color w:val="000000"/>
        </w:rPr>
        <w:t>В</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могут</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участвовать</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только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участники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признанные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участниками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p>
    <w:p w:rsidR="00FD0DBA" w:rsidRPr="008D6D52" w:rsidRDefault="00FD0DBA" w:rsidP="00FD0DBA">
      <w:pPr>
        <w:autoSpaceDE w:val="0"/>
        <w:ind w:firstLine="540"/>
        <w:jc w:val="both"/>
        <w:rPr>
          <w:rFonts w:ascii="Times New Roman" w:hAnsi="Times New Roman" w:cs="Times New Roman"/>
          <w:bCs/>
          <w:color w:val="000000"/>
        </w:rPr>
      </w:pPr>
      <w:r w:rsidRPr="008D6D52">
        <w:rPr>
          <w:rFonts w:ascii="Times New Roman" w:hAnsi="Times New Roman" w:cs="Times New Roman"/>
          <w:bCs/>
          <w:color w:val="000000"/>
        </w:rPr>
        <w:t>2.</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проведении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участники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подают</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об</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условиях</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договора,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путем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подачи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конкурсных</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предложений</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w:t>
      </w:r>
    </w:p>
    <w:p w:rsidR="00FD0DBA" w:rsidRPr="008D6D52" w:rsidRDefault="00FD0DBA" w:rsidP="00FD0DBA">
      <w:pPr>
        <w:keepLines/>
        <w:widowControl w:val="0"/>
        <w:suppressLineNumbers/>
        <w:ind w:firstLine="567"/>
        <w:jc w:val="both"/>
        <w:rPr>
          <w:rFonts w:ascii="Times New Roman" w:hAnsi="Times New Roman" w:cs="Times New Roman"/>
          <w:bCs/>
          <w:color w:val="000000"/>
        </w:rPr>
      </w:pPr>
      <w:r w:rsidRPr="008D6D52">
        <w:rPr>
          <w:rFonts w:ascii="Times New Roman" w:hAnsi="Times New Roman" w:cs="Times New Roman"/>
        </w:rPr>
        <w:t>3.</w:t>
      </w:r>
      <w:r w:rsidRPr="008D6D52">
        <w:rPr>
          <w:rFonts w:ascii="Times New Roman" w:eastAsia="Calibri" w:hAnsi="Times New Roman" w:cs="Times New Roman"/>
        </w:rPr>
        <w:t xml:space="preserve"> </w:t>
      </w:r>
      <w:r w:rsidRPr="008D6D52">
        <w:rPr>
          <w:rFonts w:ascii="Times New Roman" w:hAnsi="Times New Roman" w:cs="Times New Roman"/>
          <w:bCs/>
          <w:color w:val="000000"/>
        </w:rPr>
        <w:t>Каждое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конкурсное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подаваемое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участником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во время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проведения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фиксируется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в</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протоколе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подведения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итогов.</w:t>
      </w:r>
    </w:p>
    <w:p w:rsidR="00FD0DBA" w:rsidRPr="008D6D52" w:rsidRDefault="00FD0DBA" w:rsidP="00FD0DBA">
      <w:pPr>
        <w:autoSpaceDE w:val="0"/>
        <w:ind w:firstLine="540"/>
        <w:jc w:val="both"/>
        <w:rPr>
          <w:rFonts w:ascii="Times New Roman" w:hAnsi="Times New Roman" w:cs="Times New Roman"/>
          <w:bCs/>
          <w:color w:val="000000"/>
        </w:rPr>
      </w:pPr>
      <w:r w:rsidRPr="008D6D52">
        <w:rPr>
          <w:rFonts w:ascii="Times New Roman" w:hAnsi="Times New Roman" w:cs="Times New Roman"/>
          <w:bCs/>
          <w:color w:val="000000"/>
        </w:rPr>
        <w:t>4.</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В</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случае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если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была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предложены</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условия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договора,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равные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условиям,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предложенным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другим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участником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лучшим</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признается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поступившее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ранее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других</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предложений.</w:t>
      </w:r>
    </w:p>
    <w:p w:rsidR="00FD0DBA" w:rsidRPr="008D6D52" w:rsidRDefault="00FD0DBA" w:rsidP="00FD0DBA">
      <w:pPr>
        <w:autoSpaceDE w:val="0"/>
        <w:ind w:firstLine="540"/>
        <w:jc w:val="both"/>
        <w:rPr>
          <w:rFonts w:ascii="Times New Roman" w:hAnsi="Times New Roman" w:cs="Times New Roman"/>
          <w:bCs/>
          <w:color w:val="000000"/>
        </w:rPr>
      </w:pPr>
      <w:r w:rsidRPr="008D6D52">
        <w:rPr>
          <w:rFonts w:ascii="Times New Roman" w:hAnsi="Times New Roman" w:cs="Times New Roman"/>
          <w:bCs/>
          <w:color w:val="000000"/>
        </w:rPr>
        <w:t>5.</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проведении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устанавливается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время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приема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конкурсных</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предложений</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участников</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об</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условиях</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цене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договора,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составляющее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десять</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минут</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от</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начала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проведения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истечения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срока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подачи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конкурсных</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предложений,</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а</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также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десять</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минут</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после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поступления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последнего</w:t>
      </w:r>
      <w:r w:rsidRPr="008D6D52">
        <w:rPr>
          <w:rFonts w:ascii="Times New Roman" w:eastAsia="Calibri" w:hAnsi="Times New Roman" w:cs="Times New Roman"/>
          <w:bCs/>
          <w:color w:val="000000"/>
        </w:rPr>
        <w:t xml:space="preserve"> </w:t>
      </w:r>
      <w:r w:rsidR="00966AC4" w:rsidRPr="008D6D52">
        <w:rPr>
          <w:rFonts w:ascii="Times New Roman" w:hAnsi="Times New Roman" w:cs="Times New Roman"/>
          <w:bCs/>
          <w:color w:val="000000"/>
        </w:rPr>
        <w:t>конкурсного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предложения</w:t>
      </w:r>
      <w:r w:rsidR="002846F6" w:rsidRPr="008D6D52">
        <w:rPr>
          <w:rFonts w:ascii="Times New Roman" w:eastAsia="Calibri" w:hAnsi="Times New Roman" w:cs="Times New Roman"/>
          <w:bCs/>
          <w:color w:val="000000"/>
        </w:rPr>
        <w:t>.</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Если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в</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течение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указанного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времени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ни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одного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конкурсного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предложения</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не</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поступило,</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публичный</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конкурс</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автоматически</w:t>
      </w:r>
      <w:r w:rsidRPr="008D6D52">
        <w:rPr>
          <w:rFonts w:ascii="Times New Roman" w:eastAsia="Calibri" w:hAnsi="Times New Roman" w:cs="Times New Roman"/>
          <w:bCs/>
          <w:color w:val="000000"/>
        </w:rPr>
        <w:t xml:space="preserve"> </w:t>
      </w:r>
      <w:r w:rsidRPr="008D6D52">
        <w:rPr>
          <w:rFonts w:ascii="Times New Roman" w:hAnsi="Times New Roman" w:cs="Times New Roman"/>
          <w:bCs/>
          <w:color w:val="000000"/>
        </w:rPr>
        <w:t>завершается.</w:t>
      </w:r>
    </w:p>
    <w:p w:rsidR="00FD0DBA" w:rsidRPr="008D6D52" w:rsidRDefault="00FD0DBA" w:rsidP="00FD0DBA">
      <w:pPr>
        <w:autoSpaceDE w:val="0"/>
        <w:ind w:firstLine="540"/>
        <w:jc w:val="both"/>
        <w:rPr>
          <w:rFonts w:ascii="Times New Roman" w:hAnsi="Times New Roman" w:cs="Times New Roman"/>
          <w:bCs/>
          <w:color w:val="000000"/>
        </w:rPr>
      </w:pPr>
    </w:p>
    <w:p w:rsidR="00B92666" w:rsidRDefault="00B92666" w:rsidP="00043C04">
      <w:pPr>
        <w:jc w:val="right"/>
        <w:rPr>
          <w:rFonts w:ascii="Times New Roman" w:hAnsi="Times New Roman" w:cs="Times New Roman"/>
          <w:b/>
          <w:sz w:val="18"/>
          <w:szCs w:val="18"/>
        </w:rPr>
      </w:pPr>
    </w:p>
    <w:p w:rsidR="00B92666" w:rsidRDefault="00B92666" w:rsidP="00043C04">
      <w:pPr>
        <w:jc w:val="right"/>
        <w:rPr>
          <w:rFonts w:ascii="Times New Roman" w:hAnsi="Times New Roman" w:cs="Times New Roman"/>
          <w:b/>
          <w:sz w:val="18"/>
          <w:szCs w:val="18"/>
        </w:rPr>
      </w:pPr>
    </w:p>
    <w:p w:rsidR="00B92666" w:rsidRDefault="00B92666" w:rsidP="00043C04">
      <w:pPr>
        <w:jc w:val="right"/>
        <w:rPr>
          <w:rFonts w:ascii="Times New Roman" w:hAnsi="Times New Roman" w:cs="Times New Roman"/>
          <w:b/>
          <w:sz w:val="18"/>
          <w:szCs w:val="18"/>
        </w:rPr>
      </w:pPr>
    </w:p>
    <w:p w:rsidR="00B92666" w:rsidRDefault="00B92666" w:rsidP="00043C04">
      <w:pPr>
        <w:jc w:val="right"/>
        <w:rPr>
          <w:rFonts w:ascii="Times New Roman" w:hAnsi="Times New Roman" w:cs="Times New Roman"/>
          <w:b/>
          <w:sz w:val="18"/>
          <w:szCs w:val="18"/>
        </w:rPr>
      </w:pPr>
    </w:p>
    <w:p w:rsidR="00B92666" w:rsidRDefault="00B92666" w:rsidP="00043C04">
      <w:pPr>
        <w:jc w:val="right"/>
        <w:rPr>
          <w:rFonts w:ascii="Times New Roman" w:hAnsi="Times New Roman" w:cs="Times New Roman"/>
          <w:b/>
          <w:sz w:val="18"/>
          <w:szCs w:val="18"/>
        </w:rPr>
      </w:pPr>
    </w:p>
    <w:p w:rsidR="00B92666" w:rsidRDefault="00B92666" w:rsidP="00043C04">
      <w:pPr>
        <w:jc w:val="right"/>
        <w:rPr>
          <w:rFonts w:ascii="Times New Roman" w:hAnsi="Times New Roman" w:cs="Times New Roman"/>
          <w:b/>
          <w:sz w:val="18"/>
          <w:szCs w:val="18"/>
        </w:rPr>
      </w:pPr>
    </w:p>
    <w:p w:rsidR="00B92666" w:rsidRDefault="00B92666" w:rsidP="00043C04">
      <w:pPr>
        <w:jc w:val="right"/>
        <w:rPr>
          <w:rFonts w:ascii="Times New Roman" w:hAnsi="Times New Roman" w:cs="Times New Roman"/>
          <w:b/>
          <w:sz w:val="18"/>
          <w:szCs w:val="18"/>
        </w:rPr>
      </w:pPr>
    </w:p>
    <w:p w:rsidR="00B92666" w:rsidRDefault="00B92666" w:rsidP="00043C04">
      <w:pPr>
        <w:jc w:val="right"/>
        <w:rPr>
          <w:rFonts w:ascii="Times New Roman" w:hAnsi="Times New Roman" w:cs="Times New Roman"/>
          <w:b/>
          <w:sz w:val="18"/>
          <w:szCs w:val="18"/>
        </w:rPr>
      </w:pPr>
    </w:p>
    <w:p w:rsidR="00043C04" w:rsidRPr="008D6D52" w:rsidRDefault="00043C04"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lastRenderedPageBreak/>
        <w:t>Приложение № 1</w:t>
      </w:r>
    </w:p>
    <w:p w:rsidR="00043C04" w:rsidRPr="008D6D52" w:rsidRDefault="00043C04"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t xml:space="preserve"> к Конкурсной документации  на право заключения договора</w:t>
      </w:r>
    </w:p>
    <w:p w:rsidR="00043C04" w:rsidRPr="008D6D52" w:rsidRDefault="00043C04"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t xml:space="preserve"> на поставку угля для нужд ООО «Теплоэнерго» </w:t>
      </w:r>
    </w:p>
    <w:p w:rsidR="00FD0DBA" w:rsidRPr="008D6D52" w:rsidRDefault="00FD0DBA" w:rsidP="00FD0DBA">
      <w:pPr>
        <w:autoSpaceDE w:val="0"/>
        <w:ind w:firstLine="540"/>
        <w:jc w:val="both"/>
        <w:rPr>
          <w:rFonts w:ascii="Times New Roman" w:hAnsi="Times New Roman" w:cs="Times New Roman"/>
          <w:bCs/>
          <w:color w:val="000000"/>
        </w:rPr>
      </w:pPr>
    </w:p>
    <w:p w:rsidR="00FD0DBA" w:rsidRPr="008D6D52" w:rsidRDefault="00043C04" w:rsidP="00FD0DBA">
      <w:pPr>
        <w:pStyle w:val="1"/>
        <w:numPr>
          <w:ilvl w:val="0"/>
          <w:numId w:val="0"/>
        </w:numPr>
        <w:tabs>
          <w:tab w:val="left" w:pos="708"/>
        </w:tabs>
        <w:jc w:val="center"/>
        <w:rPr>
          <w:b/>
          <w:caps/>
          <w:sz w:val="22"/>
        </w:rPr>
      </w:pPr>
      <w:bookmarkStart w:id="30" w:name="_техническая_часть"/>
      <w:bookmarkStart w:id="31" w:name="__RefHeading__66_169597838"/>
      <w:bookmarkEnd w:id="30"/>
      <w:r w:rsidRPr="008D6D52">
        <w:rPr>
          <w:b/>
          <w:caps/>
          <w:sz w:val="22"/>
        </w:rPr>
        <w:t>техническая часть</w:t>
      </w:r>
      <w:r w:rsidR="00CE4246" w:rsidRPr="008D6D52">
        <w:rPr>
          <w:b/>
          <w:caps/>
          <w:sz w:val="22"/>
        </w:rPr>
        <w:t xml:space="preserve"> </w:t>
      </w:r>
    </w:p>
    <w:p w:rsidR="00FD0DBA" w:rsidRPr="008D6D52" w:rsidRDefault="00FD0DBA" w:rsidP="00FD0DBA">
      <w:pPr>
        <w:pStyle w:val="1"/>
        <w:numPr>
          <w:ilvl w:val="0"/>
          <w:numId w:val="0"/>
        </w:numPr>
        <w:tabs>
          <w:tab w:val="left" w:pos="708"/>
        </w:tabs>
        <w:rPr>
          <w:b/>
          <w:sz w:val="22"/>
        </w:rPr>
      </w:pPr>
    </w:p>
    <w:tbl>
      <w:tblPr>
        <w:tblStyle w:val="affc"/>
        <w:tblW w:w="8613" w:type="dxa"/>
        <w:tblLayout w:type="fixed"/>
        <w:tblLook w:val="04A0"/>
      </w:tblPr>
      <w:tblGrid>
        <w:gridCol w:w="1435"/>
        <w:gridCol w:w="1436"/>
        <w:gridCol w:w="1435"/>
        <w:gridCol w:w="1436"/>
        <w:gridCol w:w="1435"/>
        <w:gridCol w:w="1436"/>
      </w:tblGrid>
      <w:tr w:rsidR="00873560" w:rsidRPr="008D6D52" w:rsidTr="00873560">
        <w:trPr>
          <w:trHeight w:val="1518"/>
        </w:trPr>
        <w:tc>
          <w:tcPr>
            <w:tcW w:w="1435" w:type="dxa"/>
          </w:tcPr>
          <w:p w:rsidR="00873560" w:rsidRPr="008D6D52" w:rsidRDefault="00873560" w:rsidP="00FD0DBA">
            <w:pPr>
              <w:pStyle w:val="2"/>
              <w:numPr>
                <w:ilvl w:val="0"/>
                <w:numId w:val="0"/>
              </w:numPr>
              <w:tabs>
                <w:tab w:val="left" w:pos="708"/>
              </w:tabs>
              <w:spacing w:line="360" w:lineRule="auto"/>
              <w:outlineLvl w:val="1"/>
              <w:rPr>
                <w:bCs w:val="0"/>
                <w:sz w:val="22"/>
                <w:szCs w:val="22"/>
              </w:rPr>
            </w:pPr>
            <w:bookmarkStart w:id="32" w:name="_%25D0%25A0%25D0%2590%25D0%2597%25D0%259"/>
            <w:bookmarkEnd w:id="26"/>
            <w:bookmarkEnd w:id="27"/>
            <w:bookmarkEnd w:id="28"/>
            <w:bookmarkEnd w:id="32"/>
            <w:r w:rsidRPr="008D6D52">
              <w:rPr>
                <w:bCs w:val="0"/>
                <w:sz w:val="22"/>
                <w:szCs w:val="22"/>
              </w:rPr>
              <w:t>Марка угля</w:t>
            </w:r>
          </w:p>
        </w:tc>
        <w:tc>
          <w:tcPr>
            <w:tcW w:w="1436" w:type="dxa"/>
          </w:tcPr>
          <w:p w:rsidR="00873560" w:rsidRPr="008D6D52" w:rsidRDefault="00873560" w:rsidP="00FD0DBA">
            <w:pPr>
              <w:pStyle w:val="2"/>
              <w:numPr>
                <w:ilvl w:val="0"/>
                <w:numId w:val="0"/>
              </w:numPr>
              <w:tabs>
                <w:tab w:val="left" w:pos="708"/>
              </w:tabs>
              <w:spacing w:line="360" w:lineRule="auto"/>
              <w:outlineLvl w:val="1"/>
              <w:rPr>
                <w:bCs w:val="0"/>
                <w:sz w:val="22"/>
                <w:szCs w:val="22"/>
              </w:rPr>
            </w:pPr>
            <w:r w:rsidRPr="008D6D52">
              <w:rPr>
                <w:bCs w:val="0"/>
                <w:sz w:val="22"/>
                <w:szCs w:val="22"/>
              </w:rPr>
              <w:t>Фракция</w:t>
            </w:r>
          </w:p>
        </w:tc>
        <w:tc>
          <w:tcPr>
            <w:tcW w:w="1435" w:type="dxa"/>
          </w:tcPr>
          <w:p w:rsidR="00873560" w:rsidRPr="008D6D52" w:rsidRDefault="00873560" w:rsidP="00FD0DBA">
            <w:pPr>
              <w:pStyle w:val="2"/>
              <w:numPr>
                <w:ilvl w:val="0"/>
                <w:numId w:val="0"/>
              </w:numPr>
              <w:tabs>
                <w:tab w:val="left" w:pos="708"/>
              </w:tabs>
              <w:spacing w:line="360" w:lineRule="auto"/>
              <w:outlineLvl w:val="1"/>
              <w:rPr>
                <w:bCs w:val="0"/>
                <w:sz w:val="22"/>
                <w:szCs w:val="22"/>
              </w:rPr>
            </w:pPr>
            <w:r w:rsidRPr="008D6D52">
              <w:rPr>
                <w:bCs w:val="0"/>
                <w:sz w:val="22"/>
                <w:szCs w:val="22"/>
              </w:rPr>
              <w:t>Низшая теплота сгорания, ккал/кг</w:t>
            </w:r>
          </w:p>
        </w:tc>
        <w:tc>
          <w:tcPr>
            <w:tcW w:w="1436" w:type="dxa"/>
          </w:tcPr>
          <w:p w:rsidR="00873560" w:rsidRPr="008D6D52" w:rsidRDefault="00873560" w:rsidP="00FD0DBA">
            <w:pPr>
              <w:pStyle w:val="2"/>
              <w:numPr>
                <w:ilvl w:val="0"/>
                <w:numId w:val="0"/>
              </w:numPr>
              <w:tabs>
                <w:tab w:val="left" w:pos="708"/>
              </w:tabs>
              <w:spacing w:line="360" w:lineRule="auto"/>
              <w:outlineLvl w:val="1"/>
              <w:rPr>
                <w:bCs w:val="0"/>
                <w:sz w:val="22"/>
                <w:szCs w:val="22"/>
              </w:rPr>
            </w:pPr>
            <w:r w:rsidRPr="008D6D52">
              <w:rPr>
                <w:bCs w:val="0"/>
                <w:sz w:val="22"/>
                <w:szCs w:val="22"/>
              </w:rPr>
              <w:t xml:space="preserve">Зольность </w:t>
            </w:r>
            <w:r w:rsidRPr="008D6D52">
              <w:rPr>
                <w:bCs w:val="0"/>
                <w:sz w:val="22"/>
                <w:szCs w:val="22"/>
                <w:lang w:val="en-US"/>
              </w:rPr>
              <w:t>max</w:t>
            </w:r>
            <w:r w:rsidRPr="008D6D52">
              <w:rPr>
                <w:bCs w:val="0"/>
                <w:sz w:val="22"/>
                <w:szCs w:val="22"/>
              </w:rPr>
              <w:t>, %</w:t>
            </w:r>
          </w:p>
        </w:tc>
        <w:tc>
          <w:tcPr>
            <w:tcW w:w="1435" w:type="dxa"/>
          </w:tcPr>
          <w:p w:rsidR="00873560" w:rsidRPr="008D6D52" w:rsidRDefault="00873560" w:rsidP="00FD0DBA">
            <w:pPr>
              <w:pStyle w:val="2"/>
              <w:numPr>
                <w:ilvl w:val="0"/>
                <w:numId w:val="0"/>
              </w:numPr>
              <w:tabs>
                <w:tab w:val="left" w:pos="708"/>
              </w:tabs>
              <w:spacing w:line="360" w:lineRule="auto"/>
              <w:outlineLvl w:val="1"/>
              <w:rPr>
                <w:bCs w:val="0"/>
                <w:sz w:val="22"/>
                <w:szCs w:val="22"/>
              </w:rPr>
            </w:pPr>
            <w:r w:rsidRPr="008D6D52">
              <w:rPr>
                <w:bCs w:val="0"/>
                <w:sz w:val="22"/>
                <w:szCs w:val="22"/>
              </w:rPr>
              <w:t xml:space="preserve">Влага </w:t>
            </w:r>
          </w:p>
          <w:p w:rsidR="00873560" w:rsidRPr="008D6D52" w:rsidRDefault="00873560" w:rsidP="00FD0DBA">
            <w:pPr>
              <w:pStyle w:val="2"/>
              <w:numPr>
                <w:ilvl w:val="0"/>
                <w:numId w:val="0"/>
              </w:numPr>
              <w:tabs>
                <w:tab w:val="left" w:pos="708"/>
              </w:tabs>
              <w:spacing w:line="360" w:lineRule="auto"/>
              <w:outlineLvl w:val="1"/>
              <w:rPr>
                <w:bCs w:val="0"/>
                <w:sz w:val="22"/>
                <w:szCs w:val="22"/>
              </w:rPr>
            </w:pPr>
            <w:r w:rsidRPr="008D6D52">
              <w:rPr>
                <w:bCs w:val="0"/>
                <w:sz w:val="22"/>
                <w:szCs w:val="22"/>
                <w:lang w:val="en-US"/>
              </w:rPr>
              <w:t>max</w:t>
            </w:r>
            <w:r w:rsidRPr="008D6D52">
              <w:rPr>
                <w:bCs w:val="0"/>
                <w:sz w:val="22"/>
                <w:szCs w:val="22"/>
              </w:rPr>
              <w:t>, %</w:t>
            </w:r>
          </w:p>
        </w:tc>
        <w:tc>
          <w:tcPr>
            <w:tcW w:w="1436" w:type="dxa"/>
          </w:tcPr>
          <w:p w:rsidR="00873560" w:rsidRPr="008D6D52" w:rsidRDefault="00873560" w:rsidP="00FD0DBA">
            <w:pPr>
              <w:pStyle w:val="2"/>
              <w:numPr>
                <w:ilvl w:val="0"/>
                <w:numId w:val="0"/>
              </w:numPr>
              <w:tabs>
                <w:tab w:val="left" w:pos="708"/>
              </w:tabs>
              <w:spacing w:line="360" w:lineRule="auto"/>
              <w:outlineLvl w:val="1"/>
              <w:rPr>
                <w:bCs w:val="0"/>
                <w:sz w:val="22"/>
                <w:szCs w:val="22"/>
              </w:rPr>
            </w:pPr>
            <w:r w:rsidRPr="008D6D52">
              <w:rPr>
                <w:bCs w:val="0"/>
                <w:sz w:val="22"/>
                <w:szCs w:val="22"/>
              </w:rPr>
              <w:t>Кол-во, тонн, в год</w:t>
            </w:r>
          </w:p>
        </w:tc>
      </w:tr>
      <w:tr w:rsidR="00873560" w:rsidRPr="008D6D52" w:rsidTr="001A235D">
        <w:trPr>
          <w:trHeight w:val="529"/>
        </w:trPr>
        <w:tc>
          <w:tcPr>
            <w:tcW w:w="1435" w:type="dxa"/>
          </w:tcPr>
          <w:p w:rsidR="00873560" w:rsidRPr="008D6D52" w:rsidRDefault="00873560" w:rsidP="00CE4246">
            <w:pPr>
              <w:pStyle w:val="2"/>
              <w:numPr>
                <w:ilvl w:val="0"/>
                <w:numId w:val="0"/>
              </w:numPr>
              <w:tabs>
                <w:tab w:val="left" w:pos="708"/>
              </w:tabs>
              <w:spacing w:line="360" w:lineRule="auto"/>
              <w:outlineLvl w:val="1"/>
              <w:rPr>
                <w:b w:val="0"/>
                <w:bCs w:val="0"/>
                <w:sz w:val="22"/>
                <w:szCs w:val="22"/>
              </w:rPr>
            </w:pPr>
            <w:r w:rsidRPr="008D6D52">
              <w:rPr>
                <w:b w:val="0"/>
                <w:bCs w:val="0"/>
                <w:sz w:val="22"/>
                <w:szCs w:val="22"/>
              </w:rPr>
              <w:t>ДР</w:t>
            </w:r>
          </w:p>
        </w:tc>
        <w:tc>
          <w:tcPr>
            <w:tcW w:w="1436" w:type="dxa"/>
          </w:tcPr>
          <w:p w:rsidR="00873560" w:rsidRPr="008D6D52" w:rsidRDefault="00873560" w:rsidP="00F60326">
            <w:pPr>
              <w:pStyle w:val="2"/>
              <w:numPr>
                <w:ilvl w:val="0"/>
                <w:numId w:val="0"/>
              </w:numPr>
              <w:tabs>
                <w:tab w:val="left" w:pos="708"/>
              </w:tabs>
              <w:spacing w:line="360" w:lineRule="auto"/>
              <w:outlineLvl w:val="1"/>
              <w:rPr>
                <w:b w:val="0"/>
                <w:bCs w:val="0"/>
                <w:sz w:val="22"/>
                <w:szCs w:val="22"/>
              </w:rPr>
            </w:pPr>
            <w:r w:rsidRPr="008D6D52">
              <w:rPr>
                <w:b w:val="0"/>
                <w:bCs w:val="0"/>
                <w:sz w:val="22"/>
                <w:szCs w:val="22"/>
              </w:rPr>
              <w:t xml:space="preserve">0 - </w:t>
            </w:r>
            <w:r w:rsidR="00F60326">
              <w:rPr>
                <w:b w:val="0"/>
                <w:bCs w:val="0"/>
                <w:sz w:val="22"/>
                <w:szCs w:val="22"/>
              </w:rPr>
              <w:t>3</w:t>
            </w:r>
            <w:r w:rsidRPr="008D6D52">
              <w:rPr>
                <w:b w:val="0"/>
                <w:bCs w:val="0"/>
                <w:sz w:val="22"/>
                <w:szCs w:val="22"/>
              </w:rPr>
              <w:t>00</w:t>
            </w:r>
          </w:p>
        </w:tc>
        <w:tc>
          <w:tcPr>
            <w:tcW w:w="1435" w:type="dxa"/>
          </w:tcPr>
          <w:p w:rsidR="00873560" w:rsidRPr="008D6D52" w:rsidRDefault="00873560" w:rsidP="00CE4246">
            <w:pPr>
              <w:pStyle w:val="2"/>
              <w:numPr>
                <w:ilvl w:val="0"/>
                <w:numId w:val="0"/>
              </w:numPr>
              <w:tabs>
                <w:tab w:val="left" w:pos="708"/>
              </w:tabs>
              <w:spacing w:line="360" w:lineRule="auto"/>
              <w:outlineLvl w:val="1"/>
              <w:rPr>
                <w:b w:val="0"/>
                <w:bCs w:val="0"/>
                <w:sz w:val="22"/>
                <w:szCs w:val="22"/>
              </w:rPr>
            </w:pPr>
            <w:r w:rsidRPr="008D6D52">
              <w:rPr>
                <w:b w:val="0"/>
                <w:bCs w:val="0"/>
                <w:sz w:val="22"/>
                <w:szCs w:val="22"/>
              </w:rPr>
              <w:t>5100</w:t>
            </w:r>
          </w:p>
        </w:tc>
        <w:tc>
          <w:tcPr>
            <w:tcW w:w="1436" w:type="dxa"/>
          </w:tcPr>
          <w:p w:rsidR="00873560" w:rsidRPr="008D6D52" w:rsidRDefault="00873560" w:rsidP="00CE4246">
            <w:pPr>
              <w:pStyle w:val="2"/>
              <w:numPr>
                <w:ilvl w:val="0"/>
                <w:numId w:val="0"/>
              </w:numPr>
              <w:tabs>
                <w:tab w:val="left" w:pos="708"/>
              </w:tabs>
              <w:spacing w:line="360" w:lineRule="auto"/>
              <w:outlineLvl w:val="1"/>
              <w:rPr>
                <w:b w:val="0"/>
                <w:bCs w:val="0"/>
                <w:sz w:val="22"/>
                <w:szCs w:val="22"/>
              </w:rPr>
            </w:pPr>
            <w:r w:rsidRPr="008D6D52">
              <w:rPr>
                <w:b w:val="0"/>
                <w:bCs w:val="0"/>
                <w:sz w:val="22"/>
                <w:szCs w:val="22"/>
              </w:rPr>
              <w:t>20%</w:t>
            </w:r>
          </w:p>
        </w:tc>
        <w:tc>
          <w:tcPr>
            <w:tcW w:w="1435" w:type="dxa"/>
          </w:tcPr>
          <w:p w:rsidR="00873560" w:rsidRPr="008D6D52" w:rsidRDefault="0076681F" w:rsidP="00DA78D2">
            <w:pPr>
              <w:pStyle w:val="2"/>
              <w:numPr>
                <w:ilvl w:val="0"/>
                <w:numId w:val="0"/>
              </w:numPr>
              <w:tabs>
                <w:tab w:val="left" w:pos="708"/>
              </w:tabs>
              <w:spacing w:line="360" w:lineRule="auto"/>
              <w:outlineLvl w:val="1"/>
              <w:rPr>
                <w:b w:val="0"/>
                <w:bCs w:val="0"/>
                <w:sz w:val="22"/>
                <w:szCs w:val="22"/>
              </w:rPr>
            </w:pPr>
            <w:r>
              <w:rPr>
                <w:b w:val="0"/>
                <w:bCs w:val="0"/>
                <w:sz w:val="22"/>
                <w:szCs w:val="22"/>
                <w:lang w:val="en-US"/>
              </w:rPr>
              <w:t>1</w:t>
            </w:r>
            <w:r>
              <w:rPr>
                <w:b w:val="0"/>
                <w:bCs w:val="0"/>
                <w:sz w:val="22"/>
                <w:szCs w:val="22"/>
              </w:rPr>
              <w:t>5</w:t>
            </w:r>
            <w:r w:rsidR="00873560" w:rsidRPr="008D6D52">
              <w:rPr>
                <w:b w:val="0"/>
                <w:bCs w:val="0"/>
                <w:sz w:val="22"/>
                <w:szCs w:val="22"/>
              </w:rPr>
              <w:t>%</w:t>
            </w:r>
          </w:p>
        </w:tc>
        <w:tc>
          <w:tcPr>
            <w:tcW w:w="1436" w:type="dxa"/>
          </w:tcPr>
          <w:p w:rsidR="00873560" w:rsidRPr="008D6D52" w:rsidRDefault="00873560" w:rsidP="00CE4246">
            <w:pPr>
              <w:pStyle w:val="2"/>
              <w:numPr>
                <w:ilvl w:val="0"/>
                <w:numId w:val="0"/>
              </w:numPr>
              <w:tabs>
                <w:tab w:val="left" w:pos="708"/>
              </w:tabs>
              <w:spacing w:line="360" w:lineRule="auto"/>
              <w:outlineLvl w:val="1"/>
              <w:rPr>
                <w:b w:val="0"/>
                <w:bCs w:val="0"/>
                <w:sz w:val="22"/>
                <w:szCs w:val="22"/>
              </w:rPr>
            </w:pPr>
            <w:r w:rsidRPr="008D6D52">
              <w:rPr>
                <w:b w:val="0"/>
                <w:bCs w:val="0"/>
                <w:sz w:val="22"/>
                <w:szCs w:val="22"/>
              </w:rPr>
              <w:t>До 3 000</w:t>
            </w:r>
          </w:p>
        </w:tc>
      </w:tr>
    </w:tbl>
    <w:p w:rsidR="00CE4246" w:rsidRDefault="00CE4246" w:rsidP="001A235D">
      <w:pPr>
        <w:rPr>
          <w:rFonts w:ascii="Times New Roman" w:hAnsi="Times New Roman" w:cs="Times New Roman"/>
          <w:b/>
          <w:sz w:val="18"/>
          <w:szCs w:val="18"/>
        </w:rPr>
      </w:pPr>
    </w:p>
    <w:p w:rsidR="001A235D" w:rsidRPr="008D6D52" w:rsidRDefault="001A235D" w:rsidP="001A235D">
      <w:pPr>
        <w:rPr>
          <w:rFonts w:ascii="Times New Roman" w:hAnsi="Times New Roman" w:cs="Times New Roman"/>
          <w:b/>
          <w:sz w:val="18"/>
          <w:szCs w:val="18"/>
        </w:rPr>
      </w:pPr>
    </w:p>
    <w:p w:rsidR="00CE4246" w:rsidRPr="008D6D52" w:rsidRDefault="00CE4246"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t>Приложение № 2</w:t>
      </w:r>
    </w:p>
    <w:p w:rsidR="00CE4246" w:rsidRPr="008D6D52" w:rsidRDefault="00CE4246"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t xml:space="preserve"> к Конкурсной документации  на право заключения договора</w:t>
      </w:r>
    </w:p>
    <w:p w:rsidR="00CE4246" w:rsidRPr="008D6D52" w:rsidRDefault="00CE4246"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t xml:space="preserve"> на поставку угля для нужд ООО «Теплоэнерго» </w:t>
      </w:r>
    </w:p>
    <w:p w:rsidR="00CE4246" w:rsidRDefault="00CE4246" w:rsidP="00FD0DBA">
      <w:pPr>
        <w:pStyle w:val="2"/>
        <w:numPr>
          <w:ilvl w:val="0"/>
          <w:numId w:val="0"/>
        </w:numPr>
        <w:tabs>
          <w:tab w:val="left" w:pos="708"/>
        </w:tabs>
        <w:spacing w:line="360" w:lineRule="auto"/>
        <w:rPr>
          <w:bCs w:val="0"/>
          <w:sz w:val="22"/>
          <w:szCs w:val="22"/>
        </w:rPr>
      </w:pPr>
    </w:p>
    <w:p w:rsidR="00CE4246" w:rsidRPr="008D6D52" w:rsidRDefault="00CE4246" w:rsidP="00FD0DBA">
      <w:pPr>
        <w:pStyle w:val="2"/>
        <w:numPr>
          <w:ilvl w:val="0"/>
          <w:numId w:val="0"/>
        </w:numPr>
        <w:tabs>
          <w:tab w:val="left" w:pos="708"/>
        </w:tabs>
        <w:spacing w:line="360" w:lineRule="auto"/>
        <w:rPr>
          <w:bCs w:val="0"/>
          <w:sz w:val="22"/>
          <w:szCs w:val="22"/>
        </w:rPr>
      </w:pPr>
      <w:r w:rsidRPr="008D6D52">
        <w:rPr>
          <w:bCs w:val="0"/>
          <w:sz w:val="22"/>
          <w:szCs w:val="22"/>
        </w:rPr>
        <w:t>ГРАФИК ПОСТАВКИ</w:t>
      </w:r>
    </w:p>
    <w:tbl>
      <w:tblPr>
        <w:tblStyle w:val="affc"/>
        <w:tblpPr w:leftFromText="180" w:rightFromText="180" w:vertAnchor="text" w:horzAnchor="margin" w:tblpXSpec="center" w:tblpY="12"/>
        <w:tblW w:w="0" w:type="auto"/>
        <w:tblLook w:val="04A0"/>
      </w:tblPr>
      <w:tblGrid>
        <w:gridCol w:w="3190"/>
        <w:gridCol w:w="3190"/>
      </w:tblGrid>
      <w:tr w:rsidR="00CE4246" w:rsidRPr="008D6D52" w:rsidTr="00CE4246">
        <w:tc>
          <w:tcPr>
            <w:tcW w:w="3190" w:type="dxa"/>
          </w:tcPr>
          <w:p w:rsidR="00CE4246" w:rsidRPr="008D6D52" w:rsidRDefault="00CE4246" w:rsidP="00CE4246">
            <w:pPr>
              <w:pStyle w:val="2"/>
              <w:numPr>
                <w:ilvl w:val="0"/>
                <w:numId w:val="0"/>
              </w:numPr>
              <w:tabs>
                <w:tab w:val="left" w:pos="708"/>
              </w:tabs>
              <w:spacing w:line="360" w:lineRule="auto"/>
              <w:outlineLvl w:val="1"/>
              <w:rPr>
                <w:bCs w:val="0"/>
                <w:sz w:val="22"/>
                <w:szCs w:val="22"/>
              </w:rPr>
            </w:pPr>
            <w:r w:rsidRPr="008D6D52">
              <w:rPr>
                <w:bCs w:val="0"/>
                <w:sz w:val="22"/>
                <w:szCs w:val="22"/>
              </w:rPr>
              <w:t>Кол-во, тонн</w:t>
            </w:r>
          </w:p>
        </w:tc>
        <w:tc>
          <w:tcPr>
            <w:tcW w:w="3190" w:type="dxa"/>
          </w:tcPr>
          <w:p w:rsidR="00CE4246" w:rsidRPr="008D6D52" w:rsidRDefault="00CE4246" w:rsidP="00CE4246">
            <w:pPr>
              <w:pStyle w:val="2"/>
              <w:numPr>
                <w:ilvl w:val="0"/>
                <w:numId w:val="0"/>
              </w:numPr>
              <w:tabs>
                <w:tab w:val="left" w:pos="708"/>
              </w:tabs>
              <w:spacing w:line="360" w:lineRule="auto"/>
              <w:outlineLvl w:val="1"/>
              <w:rPr>
                <w:bCs w:val="0"/>
                <w:sz w:val="22"/>
                <w:szCs w:val="22"/>
              </w:rPr>
            </w:pPr>
            <w:r w:rsidRPr="008D6D52">
              <w:rPr>
                <w:bCs w:val="0"/>
                <w:sz w:val="22"/>
                <w:szCs w:val="22"/>
              </w:rPr>
              <w:t>Сроки</w:t>
            </w:r>
          </w:p>
        </w:tc>
      </w:tr>
      <w:tr w:rsidR="00CE4246" w:rsidRPr="008D6D52" w:rsidTr="00CE4246">
        <w:tc>
          <w:tcPr>
            <w:tcW w:w="3190" w:type="dxa"/>
          </w:tcPr>
          <w:p w:rsidR="00CE4246" w:rsidRPr="008D6D52" w:rsidRDefault="00CE4246" w:rsidP="00CE4246">
            <w:pPr>
              <w:pStyle w:val="2"/>
              <w:numPr>
                <w:ilvl w:val="0"/>
                <w:numId w:val="0"/>
              </w:numPr>
              <w:tabs>
                <w:tab w:val="left" w:pos="708"/>
              </w:tabs>
              <w:spacing w:line="360" w:lineRule="auto"/>
              <w:outlineLvl w:val="1"/>
              <w:rPr>
                <w:b w:val="0"/>
                <w:bCs w:val="0"/>
                <w:sz w:val="22"/>
                <w:szCs w:val="22"/>
              </w:rPr>
            </w:pPr>
            <w:r w:rsidRPr="008D6D52">
              <w:rPr>
                <w:b w:val="0"/>
                <w:bCs w:val="0"/>
                <w:sz w:val="22"/>
                <w:szCs w:val="22"/>
              </w:rPr>
              <w:t>2 000</w:t>
            </w:r>
          </w:p>
        </w:tc>
        <w:tc>
          <w:tcPr>
            <w:tcW w:w="3190" w:type="dxa"/>
          </w:tcPr>
          <w:p w:rsidR="00CE4246" w:rsidRPr="008D6D52" w:rsidRDefault="00CE4246" w:rsidP="00CE4246">
            <w:pPr>
              <w:pStyle w:val="2"/>
              <w:numPr>
                <w:ilvl w:val="0"/>
                <w:numId w:val="0"/>
              </w:numPr>
              <w:tabs>
                <w:tab w:val="left" w:pos="708"/>
              </w:tabs>
              <w:spacing w:line="360" w:lineRule="auto"/>
              <w:outlineLvl w:val="1"/>
              <w:rPr>
                <w:b w:val="0"/>
                <w:bCs w:val="0"/>
                <w:sz w:val="22"/>
                <w:szCs w:val="22"/>
              </w:rPr>
            </w:pPr>
            <w:r w:rsidRPr="008D6D52">
              <w:rPr>
                <w:b w:val="0"/>
                <w:bCs w:val="0"/>
                <w:sz w:val="22"/>
                <w:szCs w:val="22"/>
              </w:rPr>
              <w:t>до 10 сентября 2012 г.</w:t>
            </w:r>
          </w:p>
        </w:tc>
      </w:tr>
      <w:tr w:rsidR="00CE4246" w:rsidRPr="008D6D52" w:rsidTr="00CE4246">
        <w:tc>
          <w:tcPr>
            <w:tcW w:w="3190" w:type="dxa"/>
          </w:tcPr>
          <w:p w:rsidR="00CE4246" w:rsidRPr="008D6D52" w:rsidRDefault="00CE4246" w:rsidP="00CE4246">
            <w:pPr>
              <w:pStyle w:val="2"/>
              <w:numPr>
                <w:ilvl w:val="0"/>
                <w:numId w:val="0"/>
              </w:numPr>
              <w:tabs>
                <w:tab w:val="left" w:pos="708"/>
              </w:tabs>
              <w:spacing w:line="360" w:lineRule="auto"/>
              <w:outlineLvl w:val="1"/>
              <w:rPr>
                <w:b w:val="0"/>
                <w:bCs w:val="0"/>
                <w:sz w:val="22"/>
                <w:szCs w:val="22"/>
              </w:rPr>
            </w:pPr>
            <w:r w:rsidRPr="008D6D52">
              <w:rPr>
                <w:b w:val="0"/>
                <w:bCs w:val="0"/>
                <w:sz w:val="22"/>
                <w:szCs w:val="22"/>
              </w:rPr>
              <w:t>1 000</w:t>
            </w:r>
          </w:p>
        </w:tc>
        <w:tc>
          <w:tcPr>
            <w:tcW w:w="3190" w:type="dxa"/>
          </w:tcPr>
          <w:p w:rsidR="00F177C2" w:rsidRPr="008D6D52" w:rsidRDefault="00CE4246" w:rsidP="00F177C2">
            <w:pPr>
              <w:pStyle w:val="2"/>
              <w:numPr>
                <w:ilvl w:val="0"/>
                <w:numId w:val="0"/>
              </w:numPr>
              <w:tabs>
                <w:tab w:val="left" w:pos="708"/>
              </w:tabs>
              <w:spacing w:line="360" w:lineRule="auto"/>
              <w:outlineLvl w:val="1"/>
              <w:rPr>
                <w:b w:val="0"/>
                <w:bCs w:val="0"/>
                <w:sz w:val="22"/>
                <w:szCs w:val="22"/>
              </w:rPr>
            </w:pPr>
            <w:r w:rsidRPr="008D6D52">
              <w:rPr>
                <w:b w:val="0"/>
                <w:bCs w:val="0"/>
                <w:sz w:val="22"/>
                <w:szCs w:val="22"/>
              </w:rPr>
              <w:t>до 10 октября 2012 г.</w:t>
            </w:r>
          </w:p>
        </w:tc>
      </w:tr>
    </w:tbl>
    <w:p w:rsidR="001A235D" w:rsidRDefault="00F177C2" w:rsidP="001A235D">
      <w:pPr>
        <w:pStyle w:val="2"/>
        <w:numPr>
          <w:ilvl w:val="0"/>
          <w:numId w:val="0"/>
        </w:numPr>
        <w:tabs>
          <w:tab w:val="left" w:pos="708"/>
        </w:tabs>
        <w:spacing w:line="360" w:lineRule="auto"/>
        <w:rPr>
          <w:b w:val="0"/>
          <w:bCs w:val="0"/>
          <w:sz w:val="22"/>
          <w:szCs w:val="22"/>
        </w:rPr>
      </w:pPr>
      <w:r w:rsidRPr="008D6D52">
        <w:rPr>
          <w:b w:val="0"/>
          <w:bCs w:val="0"/>
          <w:sz w:val="22"/>
          <w:szCs w:val="22"/>
        </w:rPr>
        <w:t xml:space="preserve"> </w:t>
      </w:r>
      <w:bookmarkStart w:id="33" w:name="__RefHeading__68_169597838"/>
      <w:bookmarkEnd w:id="33"/>
    </w:p>
    <w:p w:rsidR="001A235D" w:rsidRDefault="001A235D" w:rsidP="001A235D">
      <w:pPr>
        <w:pStyle w:val="2"/>
        <w:numPr>
          <w:ilvl w:val="0"/>
          <w:numId w:val="0"/>
        </w:numPr>
        <w:tabs>
          <w:tab w:val="left" w:pos="708"/>
        </w:tabs>
        <w:spacing w:line="360" w:lineRule="auto"/>
        <w:rPr>
          <w:b w:val="0"/>
          <w:bCs w:val="0"/>
          <w:sz w:val="22"/>
          <w:szCs w:val="22"/>
        </w:rPr>
      </w:pPr>
    </w:p>
    <w:p w:rsidR="001A235D" w:rsidRDefault="001A235D" w:rsidP="001A235D">
      <w:pPr>
        <w:pStyle w:val="2"/>
        <w:numPr>
          <w:ilvl w:val="0"/>
          <w:numId w:val="0"/>
        </w:numPr>
        <w:tabs>
          <w:tab w:val="left" w:pos="708"/>
        </w:tabs>
        <w:spacing w:line="360" w:lineRule="auto"/>
        <w:rPr>
          <w:b w:val="0"/>
          <w:bCs w:val="0"/>
          <w:sz w:val="22"/>
          <w:szCs w:val="22"/>
        </w:rPr>
      </w:pPr>
    </w:p>
    <w:p w:rsidR="001A235D" w:rsidRDefault="001A235D" w:rsidP="001A235D">
      <w:pPr>
        <w:pStyle w:val="2"/>
        <w:numPr>
          <w:ilvl w:val="0"/>
          <w:numId w:val="0"/>
        </w:numPr>
        <w:tabs>
          <w:tab w:val="left" w:pos="708"/>
        </w:tabs>
        <w:spacing w:line="360" w:lineRule="auto"/>
        <w:rPr>
          <w:b w:val="0"/>
          <w:bCs w:val="0"/>
          <w:sz w:val="22"/>
          <w:szCs w:val="22"/>
        </w:rPr>
      </w:pPr>
    </w:p>
    <w:p w:rsidR="001A235D" w:rsidRDefault="001A235D" w:rsidP="001A235D">
      <w:pPr>
        <w:pStyle w:val="2"/>
        <w:numPr>
          <w:ilvl w:val="0"/>
          <w:numId w:val="0"/>
        </w:numPr>
        <w:tabs>
          <w:tab w:val="left" w:pos="708"/>
        </w:tabs>
        <w:spacing w:line="360" w:lineRule="auto"/>
        <w:rPr>
          <w:b w:val="0"/>
          <w:bCs w:val="0"/>
          <w:sz w:val="22"/>
          <w:szCs w:val="22"/>
        </w:rPr>
      </w:pPr>
    </w:p>
    <w:p w:rsidR="00F177C2" w:rsidRPr="001A235D" w:rsidRDefault="001A235D" w:rsidP="001A235D">
      <w:pPr>
        <w:pStyle w:val="2"/>
        <w:numPr>
          <w:ilvl w:val="0"/>
          <w:numId w:val="0"/>
        </w:numPr>
        <w:tabs>
          <w:tab w:val="left" w:pos="708"/>
        </w:tabs>
        <w:spacing w:line="240" w:lineRule="auto"/>
        <w:jc w:val="right"/>
        <w:rPr>
          <w:sz w:val="18"/>
          <w:szCs w:val="18"/>
        </w:rPr>
      </w:pPr>
      <w:r w:rsidRPr="001A235D">
        <w:rPr>
          <w:bCs w:val="0"/>
          <w:sz w:val="22"/>
          <w:szCs w:val="22"/>
        </w:rPr>
        <w:t>П</w:t>
      </w:r>
      <w:r w:rsidR="00F177C2" w:rsidRPr="001A235D">
        <w:rPr>
          <w:sz w:val="18"/>
          <w:szCs w:val="18"/>
        </w:rPr>
        <w:t>риложение № 3</w:t>
      </w:r>
    </w:p>
    <w:p w:rsidR="00F177C2" w:rsidRPr="008D6D52" w:rsidRDefault="00F177C2"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t xml:space="preserve"> к Конкурсной документации  на право заключения договора</w:t>
      </w:r>
    </w:p>
    <w:p w:rsidR="00F177C2" w:rsidRPr="008D6D52" w:rsidRDefault="00F177C2" w:rsidP="001A235D">
      <w:pPr>
        <w:spacing w:after="0" w:line="240" w:lineRule="auto"/>
        <w:jc w:val="right"/>
        <w:rPr>
          <w:rFonts w:ascii="Times New Roman" w:hAnsi="Times New Roman" w:cs="Times New Roman"/>
          <w:b/>
          <w:sz w:val="18"/>
          <w:szCs w:val="18"/>
        </w:rPr>
      </w:pPr>
      <w:r w:rsidRPr="008D6D52">
        <w:rPr>
          <w:rFonts w:ascii="Times New Roman" w:hAnsi="Times New Roman" w:cs="Times New Roman"/>
          <w:b/>
          <w:sz w:val="18"/>
          <w:szCs w:val="18"/>
        </w:rPr>
        <w:t xml:space="preserve"> на поставку угля для нужд ООО «Теплоэнерго»</w:t>
      </w:r>
    </w:p>
    <w:p w:rsidR="001A235D" w:rsidRDefault="001A235D" w:rsidP="00F177C2">
      <w:pPr>
        <w:jc w:val="center"/>
        <w:rPr>
          <w:rFonts w:ascii="Times New Roman" w:hAnsi="Times New Roman" w:cs="Times New Roman"/>
          <w:b/>
        </w:rPr>
      </w:pPr>
    </w:p>
    <w:p w:rsidR="00F177C2" w:rsidRPr="008D6D52" w:rsidRDefault="00F177C2" w:rsidP="00F177C2">
      <w:pPr>
        <w:jc w:val="center"/>
        <w:rPr>
          <w:rFonts w:ascii="Times New Roman" w:hAnsi="Times New Roman" w:cs="Times New Roman"/>
          <w:b/>
          <w:lang w:val="en-US"/>
        </w:rPr>
      </w:pPr>
      <w:r w:rsidRPr="008D6D52">
        <w:rPr>
          <w:rFonts w:ascii="Times New Roman" w:hAnsi="Times New Roman" w:cs="Times New Roman"/>
          <w:b/>
        </w:rPr>
        <w:t>ГРАФИК ПЛАТЕЖЕЙ</w:t>
      </w:r>
    </w:p>
    <w:p w:rsidR="00F177C2" w:rsidRPr="008D6D52" w:rsidRDefault="00F177C2" w:rsidP="00F177C2">
      <w:pPr>
        <w:jc w:val="center"/>
        <w:rPr>
          <w:rFonts w:ascii="Times New Roman" w:hAnsi="Times New Roman" w:cs="Times New Roman"/>
          <w:b/>
        </w:rPr>
      </w:pPr>
    </w:p>
    <w:tbl>
      <w:tblPr>
        <w:tblStyle w:val="affc"/>
        <w:tblpPr w:leftFromText="180" w:rightFromText="180" w:vertAnchor="page" w:horzAnchor="margin" w:tblpXSpec="center" w:tblpY="11116"/>
        <w:tblW w:w="0" w:type="auto"/>
        <w:tblLook w:val="04A0"/>
      </w:tblPr>
      <w:tblGrid>
        <w:gridCol w:w="2376"/>
        <w:gridCol w:w="5103"/>
      </w:tblGrid>
      <w:tr w:rsidR="001A235D" w:rsidRPr="008D6D52" w:rsidTr="001A235D">
        <w:tc>
          <w:tcPr>
            <w:tcW w:w="2376" w:type="dxa"/>
          </w:tcPr>
          <w:p w:rsidR="001A235D" w:rsidRPr="008D6D52" w:rsidRDefault="001A235D" w:rsidP="001A235D">
            <w:pPr>
              <w:jc w:val="center"/>
              <w:rPr>
                <w:rFonts w:ascii="Times New Roman" w:hAnsi="Times New Roman" w:cs="Times New Roman"/>
                <w:b/>
              </w:rPr>
            </w:pPr>
            <w:r w:rsidRPr="008D6D52">
              <w:rPr>
                <w:rFonts w:ascii="Times New Roman" w:hAnsi="Times New Roman" w:cs="Times New Roman"/>
                <w:b/>
              </w:rPr>
              <w:t>МЕСЯЦ</w:t>
            </w:r>
          </w:p>
        </w:tc>
        <w:tc>
          <w:tcPr>
            <w:tcW w:w="5103" w:type="dxa"/>
          </w:tcPr>
          <w:p w:rsidR="001A235D" w:rsidRDefault="001A235D" w:rsidP="001A235D">
            <w:pPr>
              <w:jc w:val="center"/>
              <w:rPr>
                <w:rFonts w:ascii="Times New Roman" w:hAnsi="Times New Roman" w:cs="Times New Roman"/>
                <w:b/>
              </w:rPr>
            </w:pPr>
            <w:r w:rsidRPr="008D6D52">
              <w:rPr>
                <w:rFonts w:ascii="Times New Roman" w:hAnsi="Times New Roman" w:cs="Times New Roman"/>
                <w:b/>
              </w:rPr>
              <w:t>Кол-во угля, подлежащего оплате/мес.</w:t>
            </w:r>
            <w:r w:rsidR="00F60326">
              <w:rPr>
                <w:rFonts w:ascii="Times New Roman" w:hAnsi="Times New Roman" w:cs="Times New Roman"/>
                <w:b/>
              </w:rPr>
              <w:t>,</w:t>
            </w:r>
          </w:p>
          <w:p w:rsidR="00F60326" w:rsidRPr="008D6D52" w:rsidRDefault="00F60326" w:rsidP="001A235D">
            <w:pPr>
              <w:jc w:val="center"/>
              <w:rPr>
                <w:rFonts w:ascii="Times New Roman" w:hAnsi="Times New Roman" w:cs="Times New Roman"/>
                <w:b/>
              </w:rPr>
            </w:pPr>
            <w:r>
              <w:rPr>
                <w:rFonts w:ascii="Times New Roman" w:hAnsi="Times New Roman" w:cs="Times New Roman"/>
                <w:b/>
              </w:rPr>
              <w:t>в тоннах</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Сентябрь</w:t>
            </w:r>
          </w:p>
        </w:tc>
        <w:tc>
          <w:tcPr>
            <w:tcW w:w="5103" w:type="dxa"/>
          </w:tcPr>
          <w:p w:rsidR="001A235D" w:rsidRPr="008D6D52" w:rsidRDefault="001A235D" w:rsidP="001A235D">
            <w:pPr>
              <w:jc w:val="center"/>
              <w:rPr>
                <w:rFonts w:ascii="Times New Roman" w:hAnsi="Times New Roman" w:cs="Times New Roman"/>
                <w:b/>
              </w:rPr>
            </w:pPr>
            <w:r w:rsidRPr="008D6D52">
              <w:rPr>
                <w:rFonts w:ascii="Times New Roman" w:hAnsi="Times New Roman" w:cs="Times New Roman"/>
                <w:b/>
              </w:rPr>
              <w:t>-</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Октябрь</w:t>
            </w:r>
          </w:p>
        </w:tc>
        <w:tc>
          <w:tcPr>
            <w:tcW w:w="5103" w:type="dxa"/>
          </w:tcPr>
          <w:p w:rsidR="001A235D" w:rsidRPr="008D6D52" w:rsidRDefault="001A235D" w:rsidP="001A235D">
            <w:pPr>
              <w:jc w:val="center"/>
              <w:rPr>
                <w:rFonts w:ascii="Times New Roman" w:hAnsi="Times New Roman" w:cs="Times New Roman"/>
                <w:b/>
              </w:rPr>
            </w:pPr>
            <w:r w:rsidRPr="008D6D52">
              <w:rPr>
                <w:rFonts w:ascii="Times New Roman" w:hAnsi="Times New Roman" w:cs="Times New Roman"/>
                <w:b/>
              </w:rPr>
              <w:t>-</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Ноябрь</w:t>
            </w:r>
          </w:p>
        </w:tc>
        <w:tc>
          <w:tcPr>
            <w:tcW w:w="5103" w:type="dxa"/>
          </w:tcPr>
          <w:p w:rsidR="001A235D" w:rsidRPr="008D6D52" w:rsidRDefault="001A235D" w:rsidP="001A235D">
            <w:pPr>
              <w:jc w:val="center"/>
              <w:rPr>
                <w:rFonts w:ascii="Times New Roman" w:hAnsi="Times New Roman" w:cs="Times New Roman"/>
                <w:b/>
              </w:rPr>
            </w:pPr>
            <w:r w:rsidRPr="008D6D52">
              <w:rPr>
                <w:rFonts w:ascii="Times New Roman" w:hAnsi="Times New Roman" w:cs="Times New Roman"/>
                <w:b/>
              </w:rPr>
              <w:t>-</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Декабрь</w:t>
            </w:r>
          </w:p>
        </w:tc>
        <w:tc>
          <w:tcPr>
            <w:tcW w:w="5103" w:type="dxa"/>
          </w:tcPr>
          <w:p w:rsidR="001A235D" w:rsidRPr="008D6D52" w:rsidRDefault="001A235D" w:rsidP="001A235D">
            <w:pPr>
              <w:jc w:val="center"/>
              <w:rPr>
                <w:rFonts w:ascii="Times New Roman" w:hAnsi="Times New Roman" w:cs="Times New Roman"/>
                <w:b/>
              </w:rPr>
            </w:pPr>
            <w:r w:rsidRPr="008D6D52">
              <w:rPr>
                <w:rFonts w:ascii="Times New Roman" w:hAnsi="Times New Roman" w:cs="Times New Roman"/>
                <w:b/>
              </w:rPr>
              <w:t>-</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Январь</w:t>
            </w:r>
          </w:p>
        </w:tc>
        <w:tc>
          <w:tcPr>
            <w:tcW w:w="5103" w:type="dxa"/>
          </w:tcPr>
          <w:p w:rsidR="001A235D" w:rsidRPr="008D6D52" w:rsidRDefault="00F60326" w:rsidP="001A235D">
            <w:pPr>
              <w:jc w:val="center"/>
              <w:rPr>
                <w:rFonts w:ascii="Times New Roman" w:hAnsi="Times New Roman" w:cs="Times New Roman"/>
                <w:b/>
              </w:rPr>
            </w:pPr>
            <w:r>
              <w:rPr>
                <w:rFonts w:ascii="Times New Roman" w:hAnsi="Times New Roman" w:cs="Times New Roman"/>
                <w:b/>
              </w:rPr>
              <w:t>500 тонн</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Февраль</w:t>
            </w:r>
          </w:p>
        </w:tc>
        <w:tc>
          <w:tcPr>
            <w:tcW w:w="5103" w:type="dxa"/>
          </w:tcPr>
          <w:p w:rsidR="001A235D" w:rsidRPr="008D6D52" w:rsidRDefault="00F60326" w:rsidP="001A235D">
            <w:pPr>
              <w:jc w:val="center"/>
              <w:rPr>
                <w:rFonts w:ascii="Times New Roman" w:hAnsi="Times New Roman" w:cs="Times New Roman"/>
                <w:b/>
              </w:rPr>
            </w:pPr>
            <w:r>
              <w:rPr>
                <w:rFonts w:ascii="Times New Roman" w:hAnsi="Times New Roman" w:cs="Times New Roman"/>
                <w:b/>
              </w:rPr>
              <w:t>500 тонн</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Март</w:t>
            </w:r>
          </w:p>
        </w:tc>
        <w:tc>
          <w:tcPr>
            <w:tcW w:w="5103" w:type="dxa"/>
          </w:tcPr>
          <w:p w:rsidR="001A235D" w:rsidRPr="008D6D52" w:rsidRDefault="00F60326" w:rsidP="001A235D">
            <w:pPr>
              <w:jc w:val="center"/>
              <w:rPr>
                <w:rFonts w:ascii="Times New Roman" w:hAnsi="Times New Roman" w:cs="Times New Roman"/>
                <w:b/>
              </w:rPr>
            </w:pPr>
            <w:r>
              <w:rPr>
                <w:rFonts w:ascii="Times New Roman" w:hAnsi="Times New Roman" w:cs="Times New Roman"/>
                <w:b/>
              </w:rPr>
              <w:t>500 тонн</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Апрель</w:t>
            </w:r>
          </w:p>
        </w:tc>
        <w:tc>
          <w:tcPr>
            <w:tcW w:w="5103" w:type="dxa"/>
          </w:tcPr>
          <w:p w:rsidR="001A235D" w:rsidRPr="008D6D52" w:rsidRDefault="00F60326" w:rsidP="001A235D">
            <w:pPr>
              <w:jc w:val="center"/>
              <w:rPr>
                <w:rFonts w:ascii="Times New Roman" w:hAnsi="Times New Roman" w:cs="Times New Roman"/>
                <w:b/>
              </w:rPr>
            </w:pPr>
            <w:r>
              <w:rPr>
                <w:rFonts w:ascii="Times New Roman" w:hAnsi="Times New Roman" w:cs="Times New Roman"/>
                <w:b/>
              </w:rPr>
              <w:t>500 тонн</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Май</w:t>
            </w:r>
          </w:p>
        </w:tc>
        <w:tc>
          <w:tcPr>
            <w:tcW w:w="5103" w:type="dxa"/>
          </w:tcPr>
          <w:p w:rsidR="001A235D" w:rsidRPr="008D6D52" w:rsidRDefault="00F60326" w:rsidP="001A235D">
            <w:pPr>
              <w:jc w:val="center"/>
              <w:rPr>
                <w:rFonts w:ascii="Times New Roman" w:hAnsi="Times New Roman" w:cs="Times New Roman"/>
                <w:b/>
              </w:rPr>
            </w:pPr>
            <w:r>
              <w:rPr>
                <w:rFonts w:ascii="Times New Roman" w:hAnsi="Times New Roman" w:cs="Times New Roman"/>
                <w:b/>
              </w:rPr>
              <w:t>500 тонн</w:t>
            </w:r>
          </w:p>
        </w:tc>
      </w:tr>
      <w:tr w:rsidR="001A235D" w:rsidRPr="008D6D52" w:rsidTr="001A235D">
        <w:tc>
          <w:tcPr>
            <w:tcW w:w="2376" w:type="dxa"/>
          </w:tcPr>
          <w:p w:rsidR="001A235D" w:rsidRPr="008D6D52" w:rsidRDefault="001A235D" w:rsidP="001A235D">
            <w:pPr>
              <w:rPr>
                <w:rFonts w:ascii="Times New Roman" w:hAnsi="Times New Roman" w:cs="Times New Roman"/>
                <w:b/>
              </w:rPr>
            </w:pPr>
            <w:r w:rsidRPr="008D6D52">
              <w:rPr>
                <w:rFonts w:ascii="Times New Roman" w:hAnsi="Times New Roman" w:cs="Times New Roman"/>
                <w:b/>
              </w:rPr>
              <w:t>Июнь</w:t>
            </w:r>
          </w:p>
        </w:tc>
        <w:tc>
          <w:tcPr>
            <w:tcW w:w="5103" w:type="dxa"/>
          </w:tcPr>
          <w:p w:rsidR="001A235D" w:rsidRPr="008D6D52" w:rsidRDefault="00F60326" w:rsidP="001A235D">
            <w:pPr>
              <w:jc w:val="center"/>
              <w:rPr>
                <w:rFonts w:ascii="Times New Roman" w:hAnsi="Times New Roman" w:cs="Times New Roman"/>
                <w:b/>
              </w:rPr>
            </w:pPr>
            <w:r>
              <w:rPr>
                <w:rFonts w:ascii="Times New Roman" w:hAnsi="Times New Roman" w:cs="Times New Roman"/>
                <w:b/>
              </w:rPr>
              <w:t>500 тонн</w:t>
            </w:r>
          </w:p>
        </w:tc>
      </w:tr>
    </w:tbl>
    <w:p w:rsidR="00F177C2" w:rsidRPr="008D6D52" w:rsidRDefault="00F177C2" w:rsidP="00FD0DBA">
      <w:pPr>
        <w:pStyle w:val="2"/>
        <w:numPr>
          <w:ilvl w:val="0"/>
          <w:numId w:val="0"/>
        </w:numPr>
        <w:tabs>
          <w:tab w:val="left" w:pos="708"/>
        </w:tabs>
        <w:spacing w:line="360" w:lineRule="auto"/>
        <w:rPr>
          <w:b w:val="0"/>
          <w:bCs w:val="0"/>
          <w:sz w:val="22"/>
          <w:szCs w:val="22"/>
        </w:rPr>
      </w:pPr>
    </w:p>
    <w:p w:rsidR="00F177C2" w:rsidRPr="008D6D52" w:rsidRDefault="00F177C2" w:rsidP="00FD0DBA">
      <w:pPr>
        <w:pStyle w:val="2"/>
        <w:numPr>
          <w:ilvl w:val="0"/>
          <w:numId w:val="0"/>
        </w:numPr>
        <w:tabs>
          <w:tab w:val="left" w:pos="708"/>
        </w:tabs>
        <w:spacing w:line="360" w:lineRule="auto"/>
        <w:rPr>
          <w:b w:val="0"/>
          <w:bCs w:val="0"/>
          <w:sz w:val="22"/>
          <w:szCs w:val="22"/>
        </w:rPr>
      </w:pPr>
    </w:p>
    <w:bookmarkEnd w:id="4"/>
    <w:p w:rsidR="00873560" w:rsidRPr="008D6D52" w:rsidRDefault="00873560" w:rsidP="00873560">
      <w:pPr>
        <w:rPr>
          <w:rFonts w:ascii="Times New Roman" w:hAnsi="Times New Roman" w:cs="Times New Roman"/>
        </w:rPr>
      </w:pPr>
    </w:p>
    <w:p w:rsidR="00873560" w:rsidRPr="008D6D52" w:rsidRDefault="00873560" w:rsidP="00873560">
      <w:pPr>
        <w:rPr>
          <w:rFonts w:ascii="Times New Roman" w:hAnsi="Times New Roman" w:cs="Times New Roman"/>
        </w:rPr>
      </w:pPr>
    </w:p>
    <w:p w:rsidR="00873560" w:rsidRPr="008D6D52" w:rsidRDefault="00873560" w:rsidP="00873560">
      <w:pPr>
        <w:rPr>
          <w:rFonts w:ascii="Times New Roman" w:hAnsi="Times New Roman" w:cs="Times New Roman"/>
        </w:rPr>
      </w:pPr>
    </w:p>
    <w:p w:rsidR="00873560" w:rsidRPr="008D6D52" w:rsidRDefault="00873560" w:rsidP="00873560">
      <w:pPr>
        <w:rPr>
          <w:rFonts w:ascii="Times New Roman" w:hAnsi="Times New Roman" w:cs="Times New Roman"/>
        </w:rPr>
      </w:pPr>
    </w:p>
    <w:p w:rsidR="00873560" w:rsidRPr="008D6D52" w:rsidRDefault="00873560" w:rsidP="00873560">
      <w:pPr>
        <w:rPr>
          <w:rFonts w:ascii="Times New Roman" w:hAnsi="Times New Roman" w:cs="Times New Roman"/>
        </w:rPr>
      </w:pPr>
    </w:p>
    <w:p w:rsidR="001A235D" w:rsidRDefault="001A235D" w:rsidP="005F04A1">
      <w:pPr>
        <w:jc w:val="center"/>
        <w:rPr>
          <w:rFonts w:ascii="Times New Roman" w:hAnsi="Times New Roman" w:cs="Times New Roman"/>
          <w:b/>
        </w:rPr>
      </w:pPr>
    </w:p>
    <w:p w:rsidR="001A235D" w:rsidRDefault="001A235D" w:rsidP="005F04A1">
      <w:pPr>
        <w:jc w:val="center"/>
        <w:rPr>
          <w:rFonts w:ascii="Times New Roman" w:hAnsi="Times New Roman" w:cs="Times New Roman"/>
          <w:b/>
        </w:rPr>
      </w:pPr>
    </w:p>
    <w:p w:rsidR="001A235D" w:rsidRDefault="001A235D" w:rsidP="005F04A1">
      <w:pPr>
        <w:jc w:val="center"/>
        <w:rPr>
          <w:rFonts w:ascii="Times New Roman" w:hAnsi="Times New Roman" w:cs="Times New Roman"/>
          <w:b/>
        </w:rPr>
      </w:pPr>
    </w:p>
    <w:p w:rsidR="005F04A1" w:rsidRPr="008D6D52" w:rsidRDefault="005F04A1" w:rsidP="005F04A1">
      <w:pPr>
        <w:jc w:val="center"/>
        <w:rPr>
          <w:rFonts w:ascii="Times New Roman" w:hAnsi="Times New Roman" w:cs="Times New Roman"/>
          <w:b/>
        </w:rPr>
      </w:pPr>
      <w:r w:rsidRPr="008D6D52">
        <w:rPr>
          <w:rFonts w:ascii="Times New Roman" w:hAnsi="Times New Roman" w:cs="Times New Roman"/>
          <w:b/>
        </w:rPr>
        <w:lastRenderedPageBreak/>
        <w:t xml:space="preserve">ГЛАВА </w:t>
      </w:r>
      <w:r w:rsidRPr="008D6D52">
        <w:rPr>
          <w:rFonts w:ascii="Times New Roman" w:hAnsi="Times New Roman" w:cs="Times New Roman"/>
          <w:b/>
          <w:lang w:val="en-US"/>
        </w:rPr>
        <w:t>IV</w:t>
      </w:r>
      <w:r w:rsidRPr="008D6D52">
        <w:rPr>
          <w:rFonts w:ascii="Times New Roman" w:hAnsi="Times New Roman" w:cs="Times New Roman"/>
          <w:b/>
        </w:rPr>
        <w:t>. ОБРАЗЦЫ форм запросов и уведомлений для участников конкурса</w:t>
      </w:r>
    </w:p>
    <w:p w:rsidR="00873560" w:rsidRPr="008D6D52" w:rsidRDefault="00873560" w:rsidP="00873560">
      <w:pPr>
        <w:jc w:val="right"/>
        <w:rPr>
          <w:rFonts w:ascii="Times New Roman" w:hAnsi="Times New Roman" w:cs="Times New Roman"/>
          <w:b/>
        </w:rPr>
      </w:pPr>
      <w:r w:rsidRPr="008D6D52">
        <w:rPr>
          <w:rFonts w:ascii="Times New Roman" w:hAnsi="Times New Roman" w:cs="Times New Roman"/>
          <w:b/>
        </w:rPr>
        <w:t>Форма 1</w:t>
      </w:r>
    </w:p>
    <w:bookmarkEnd w:id="29"/>
    <w:bookmarkEnd w:id="31"/>
    <w:p w:rsidR="00873560" w:rsidRPr="008D6D52" w:rsidRDefault="00873560" w:rsidP="00873560">
      <w:pPr>
        <w:pStyle w:val="ConsNonformat"/>
        <w:widowControl/>
        <w:rPr>
          <w:rFonts w:ascii="Times New Roman" w:hAnsi="Times New Roman" w:cs="Times New Roman"/>
          <w:sz w:val="22"/>
          <w:szCs w:val="22"/>
        </w:rPr>
      </w:pPr>
      <w:r w:rsidRPr="008D6D52">
        <w:rPr>
          <w:rFonts w:ascii="Times New Roman" w:hAnsi="Times New Roman" w:cs="Times New Roman"/>
          <w:color w:val="000000"/>
          <w:sz w:val="22"/>
          <w:szCs w:val="22"/>
        </w:rPr>
        <w:t xml:space="preserve">На бланке организации      </w:t>
      </w:r>
    </w:p>
    <w:p w:rsidR="00873560" w:rsidRPr="008D6D52" w:rsidRDefault="00873560" w:rsidP="00873560">
      <w:pPr>
        <w:rPr>
          <w:rFonts w:ascii="Times New Roman" w:hAnsi="Times New Roman" w:cs="Times New Roman"/>
          <w:bCs/>
          <w:color w:val="000000"/>
        </w:rPr>
      </w:pPr>
      <w:r w:rsidRPr="008D6D52">
        <w:rPr>
          <w:rFonts w:ascii="Times New Roman" w:hAnsi="Times New Roman" w:cs="Times New Roman"/>
        </w:rPr>
        <w:t xml:space="preserve">Дата, исх. номер                                                                        </w:t>
      </w:r>
    </w:p>
    <w:p w:rsidR="00873560" w:rsidRPr="008D6D52" w:rsidRDefault="00873560" w:rsidP="00873560">
      <w:pPr>
        <w:rPr>
          <w:rFonts w:ascii="Times New Roman" w:hAnsi="Times New Roman" w:cs="Times New Roman"/>
          <w:bCs/>
          <w:color w:val="000000"/>
        </w:rPr>
      </w:pPr>
      <w:r w:rsidRPr="008D6D52">
        <w:rPr>
          <w:rFonts w:ascii="Times New Roman" w:hAnsi="Times New Roman" w:cs="Times New Roman"/>
        </w:rPr>
        <w:t xml:space="preserve">                                                                                                                                         </w:t>
      </w:r>
    </w:p>
    <w:p w:rsidR="00873560" w:rsidRPr="008D6D52" w:rsidRDefault="00873560" w:rsidP="00873560">
      <w:pPr>
        <w:pStyle w:val="af1"/>
        <w:rPr>
          <w:b/>
          <w:sz w:val="22"/>
          <w:szCs w:val="22"/>
        </w:rPr>
      </w:pPr>
      <w:r w:rsidRPr="008D6D52">
        <w:rPr>
          <w:b/>
          <w:sz w:val="22"/>
          <w:szCs w:val="22"/>
        </w:rPr>
        <w:t>ЗАЯВКА НА УЧАСТИЕ В ПУБЛИЧНОМ КОНКУРСЕ</w:t>
      </w:r>
    </w:p>
    <w:p w:rsidR="00873560" w:rsidRPr="008D6D52" w:rsidRDefault="00873560" w:rsidP="00873560">
      <w:pPr>
        <w:ind w:firstLine="540"/>
        <w:jc w:val="center"/>
        <w:rPr>
          <w:rFonts w:ascii="Times New Roman" w:hAnsi="Times New Roman" w:cs="Times New Roman"/>
        </w:rPr>
      </w:pPr>
      <w:r w:rsidRPr="008D6D52">
        <w:rPr>
          <w:rFonts w:ascii="Times New Roman" w:hAnsi="Times New Roman" w:cs="Times New Roman"/>
        </w:rPr>
        <w:t>на право заключения контракта на поставку угля для нужд ООО « Теплоэнерго»</w:t>
      </w:r>
    </w:p>
    <w:p w:rsidR="00873560" w:rsidRPr="008D6D52" w:rsidRDefault="00873560" w:rsidP="00873560">
      <w:pPr>
        <w:jc w:val="center"/>
        <w:rPr>
          <w:rFonts w:ascii="Times New Roman" w:hAnsi="Times New Roman" w:cs="Times New Roman"/>
        </w:rPr>
      </w:pPr>
    </w:p>
    <w:p w:rsidR="00873560" w:rsidRPr="008D6D52" w:rsidRDefault="00873560" w:rsidP="00873560">
      <w:pPr>
        <w:pStyle w:val="34"/>
        <w:pBdr>
          <w:bottom w:val="single" w:sz="12" w:space="1" w:color="auto"/>
        </w:pBdr>
        <w:jc w:val="both"/>
        <w:rPr>
          <w:sz w:val="22"/>
          <w:szCs w:val="22"/>
        </w:rPr>
      </w:pPr>
      <w:r w:rsidRPr="008D6D52">
        <w:rPr>
          <w:sz w:val="22"/>
          <w:szCs w:val="22"/>
        </w:rPr>
        <w:t>1. Изучив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873560" w:rsidRPr="008D6D52" w:rsidRDefault="00873560" w:rsidP="00873560">
      <w:pPr>
        <w:pStyle w:val="34"/>
        <w:pBdr>
          <w:bottom w:val="single" w:sz="12" w:space="1" w:color="auto"/>
        </w:pBdr>
        <w:jc w:val="both"/>
        <w:rPr>
          <w:sz w:val="22"/>
          <w:szCs w:val="22"/>
        </w:rPr>
      </w:pPr>
    </w:p>
    <w:p w:rsidR="00873560" w:rsidRPr="008D6D52" w:rsidRDefault="00873560" w:rsidP="00873560">
      <w:pPr>
        <w:pStyle w:val="34"/>
        <w:ind w:right="-83" w:firstLine="360"/>
        <w:jc w:val="center"/>
        <w:rPr>
          <w:i/>
          <w:sz w:val="18"/>
          <w:szCs w:val="18"/>
        </w:rPr>
      </w:pPr>
      <w:r w:rsidRPr="008D6D52">
        <w:rPr>
          <w:i/>
          <w:sz w:val="22"/>
          <w:szCs w:val="22"/>
        </w:rPr>
        <w:t xml:space="preserve"> </w:t>
      </w:r>
      <w:r w:rsidRPr="008D6D52">
        <w:rPr>
          <w:i/>
          <w:sz w:val="18"/>
          <w:szCs w:val="18"/>
        </w:rPr>
        <w:t>(наименование организации – участника)</w:t>
      </w:r>
    </w:p>
    <w:p w:rsidR="00873560" w:rsidRPr="008D6D52" w:rsidRDefault="003D2C97" w:rsidP="00873560">
      <w:pPr>
        <w:pStyle w:val="af4"/>
        <w:ind w:firstLine="567"/>
        <w:rPr>
          <w:sz w:val="22"/>
          <w:szCs w:val="22"/>
        </w:rPr>
      </w:pPr>
      <w:r>
        <w:rPr>
          <w:sz w:val="22"/>
          <w:szCs w:val="22"/>
        </w:rPr>
        <w:t xml:space="preserve"> в лице</w:t>
      </w:r>
      <w:r w:rsidR="00873560" w:rsidRPr="008D6D52">
        <w:rPr>
          <w:sz w:val="22"/>
          <w:szCs w:val="22"/>
        </w:rPr>
        <w:t xml:space="preserve"> </w:t>
      </w:r>
      <w:r w:rsidR="00873560" w:rsidRPr="008D6D52">
        <w:rPr>
          <w:b/>
          <w:sz w:val="22"/>
          <w:szCs w:val="22"/>
        </w:rPr>
        <w:t>________________________________________________________________________________</w:t>
      </w:r>
    </w:p>
    <w:p w:rsidR="00873560" w:rsidRPr="008D6D52" w:rsidRDefault="00873560" w:rsidP="00873560">
      <w:pPr>
        <w:pStyle w:val="af4"/>
        <w:ind w:firstLine="360"/>
        <w:jc w:val="center"/>
        <w:rPr>
          <w:i/>
          <w:sz w:val="18"/>
          <w:szCs w:val="18"/>
        </w:rPr>
      </w:pPr>
      <w:r w:rsidRPr="008D6D52">
        <w:rPr>
          <w:i/>
          <w:sz w:val="18"/>
          <w:szCs w:val="18"/>
        </w:rPr>
        <w:t xml:space="preserve">            (наименование должности, Ф.И.О. руководителя, уполномоченного)</w:t>
      </w:r>
    </w:p>
    <w:p w:rsidR="00873560" w:rsidRPr="008D6D52" w:rsidRDefault="00873560" w:rsidP="00873560">
      <w:pPr>
        <w:pStyle w:val="af1"/>
        <w:ind w:firstLine="567"/>
        <w:jc w:val="both"/>
        <w:rPr>
          <w:color w:val="000000"/>
          <w:sz w:val="22"/>
          <w:szCs w:val="22"/>
        </w:rPr>
      </w:pPr>
      <w:r w:rsidRPr="008D6D52">
        <w:rPr>
          <w:sz w:val="22"/>
          <w:szCs w:val="22"/>
        </w:rPr>
        <w:t xml:space="preserve">сообщает о согласии участвовать в конкурсе на условиях, установленных в указанных выше </w:t>
      </w:r>
      <w:r w:rsidRPr="008D6D52">
        <w:rPr>
          <w:color w:val="000000"/>
          <w:sz w:val="22"/>
          <w:szCs w:val="22"/>
        </w:rPr>
        <w:t>документах, и направляет настоящую заявку.</w:t>
      </w:r>
    </w:p>
    <w:p w:rsidR="00873560" w:rsidRPr="008D6D52" w:rsidRDefault="00873560" w:rsidP="00873560">
      <w:pPr>
        <w:pStyle w:val="af1"/>
        <w:ind w:firstLine="720"/>
        <w:jc w:val="both"/>
        <w:rPr>
          <w:color w:val="000000"/>
          <w:sz w:val="22"/>
          <w:szCs w:val="22"/>
        </w:rPr>
      </w:pPr>
    </w:p>
    <w:p w:rsidR="00873560" w:rsidRPr="008D6D52" w:rsidRDefault="00873560" w:rsidP="00873560">
      <w:pPr>
        <w:pStyle w:val="af1"/>
        <w:jc w:val="both"/>
        <w:rPr>
          <w:sz w:val="22"/>
          <w:szCs w:val="22"/>
        </w:rPr>
      </w:pPr>
      <w:r w:rsidRPr="008D6D52">
        <w:rPr>
          <w:color w:val="000000"/>
          <w:sz w:val="22"/>
          <w:szCs w:val="22"/>
        </w:rPr>
        <w:t xml:space="preserve">2. </w:t>
      </w:r>
      <w:r w:rsidRPr="008D6D52">
        <w:rPr>
          <w:sz w:val="22"/>
          <w:szCs w:val="22"/>
        </w:rPr>
        <w:t xml:space="preserve">Мы </w:t>
      </w:r>
      <w:r w:rsidRPr="008D6D52">
        <w:rPr>
          <w:b/>
          <w:sz w:val="22"/>
          <w:szCs w:val="22"/>
        </w:rPr>
        <w:t>согласны</w:t>
      </w:r>
      <w:r w:rsidRPr="008D6D52">
        <w:rPr>
          <w:sz w:val="22"/>
          <w:szCs w:val="22"/>
        </w:rPr>
        <w:t xml:space="preserve"> поставить товары/выполнить работы/ оказать услуги в соответствии с требованиями конкурсной документации и на условиях, которые представлены в конкурсной документации:</w:t>
      </w:r>
    </w:p>
    <w:p w:rsidR="00873560" w:rsidRPr="008D6D52" w:rsidRDefault="00873560" w:rsidP="00873560">
      <w:pPr>
        <w:pStyle w:val="af1"/>
        <w:ind w:firstLine="720"/>
        <w:jc w:val="both"/>
        <w:rPr>
          <w:i/>
          <w:sz w:val="22"/>
          <w:szCs w:val="22"/>
        </w:rPr>
      </w:pPr>
      <w:r w:rsidRPr="008D6D52">
        <w:rPr>
          <w:sz w:val="22"/>
          <w:szCs w:val="22"/>
        </w:rPr>
        <w:t xml:space="preserve">2.1. Характеристики товара   </w:t>
      </w:r>
      <w:r w:rsidRPr="008D6D52">
        <w:rPr>
          <w:i/>
          <w:sz w:val="22"/>
          <w:szCs w:val="22"/>
        </w:rPr>
        <w:t>да / нет</w:t>
      </w:r>
    </w:p>
    <w:p w:rsidR="00873560" w:rsidRPr="008D6D52" w:rsidRDefault="00873560" w:rsidP="00873560">
      <w:pPr>
        <w:pStyle w:val="af1"/>
        <w:ind w:firstLine="720"/>
        <w:jc w:val="both"/>
        <w:rPr>
          <w:sz w:val="22"/>
          <w:szCs w:val="22"/>
        </w:rPr>
      </w:pPr>
      <w:r w:rsidRPr="008D6D52">
        <w:rPr>
          <w:sz w:val="22"/>
          <w:szCs w:val="22"/>
        </w:rPr>
        <w:t xml:space="preserve">2.2. График платежей             </w:t>
      </w:r>
      <w:r w:rsidRPr="008D6D52">
        <w:rPr>
          <w:i/>
          <w:sz w:val="22"/>
          <w:szCs w:val="22"/>
        </w:rPr>
        <w:t>да / нет</w:t>
      </w:r>
    </w:p>
    <w:p w:rsidR="00873560" w:rsidRPr="008D6D52" w:rsidRDefault="00873560" w:rsidP="00873560">
      <w:pPr>
        <w:pStyle w:val="af1"/>
        <w:ind w:firstLine="720"/>
        <w:jc w:val="both"/>
        <w:rPr>
          <w:sz w:val="22"/>
          <w:szCs w:val="22"/>
        </w:rPr>
      </w:pPr>
      <w:r w:rsidRPr="008D6D52">
        <w:rPr>
          <w:sz w:val="22"/>
          <w:szCs w:val="22"/>
        </w:rPr>
        <w:t xml:space="preserve">2.3. График поставок             </w:t>
      </w:r>
      <w:r w:rsidRPr="008D6D52">
        <w:rPr>
          <w:i/>
          <w:sz w:val="22"/>
          <w:szCs w:val="22"/>
        </w:rPr>
        <w:t xml:space="preserve"> да / нет</w:t>
      </w:r>
    </w:p>
    <w:p w:rsidR="00873560" w:rsidRPr="008D6D52" w:rsidRDefault="00873560" w:rsidP="00873560">
      <w:pPr>
        <w:pStyle w:val="af1"/>
        <w:ind w:firstLine="720"/>
        <w:jc w:val="both"/>
        <w:rPr>
          <w:sz w:val="22"/>
          <w:szCs w:val="22"/>
        </w:rPr>
      </w:pPr>
    </w:p>
    <w:p w:rsidR="00873560" w:rsidRPr="008D6D52" w:rsidRDefault="00873560" w:rsidP="00873560">
      <w:pPr>
        <w:jc w:val="both"/>
        <w:rPr>
          <w:rFonts w:ascii="Times New Roman" w:hAnsi="Times New Roman" w:cs="Times New Roman"/>
          <w:i/>
          <w:color w:val="000000"/>
        </w:rPr>
      </w:pPr>
      <w:r w:rsidRPr="008D6D52">
        <w:rPr>
          <w:rFonts w:ascii="Times New Roman" w:hAnsi="Times New Roman" w:cs="Times New Roman"/>
          <w:color w:val="000000"/>
        </w:rPr>
        <w:t xml:space="preserve">3. Мы берем на себя обязательство поставить Товар в соответствии с требованиями конкурсной документации согласно </w:t>
      </w:r>
      <w:r w:rsidRPr="008D6D52">
        <w:rPr>
          <w:rFonts w:ascii="Times New Roman" w:hAnsi="Times New Roman" w:cs="Times New Roman"/>
          <w:b/>
          <w:color w:val="000000"/>
        </w:rPr>
        <w:t>нашим предложениям</w:t>
      </w:r>
      <w:r w:rsidRPr="008D6D52">
        <w:rPr>
          <w:rFonts w:ascii="Times New Roman" w:hAnsi="Times New Roman" w:cs="Times New Roman"/>
          <w:color w:val="000000"/>
        </w:rPr>
        <w:t xml:space="preserve">, которые мы просим включить в контракт </w:t>
      </w:r>
      <w:r w:rsidR="00492ABA" w:rsidRPr="00533A7F">
        <w:rPr>
          <w:rFonts w:ascii="Times New Roman" w:hAnsi="Times New Roman" w:cs="Times New Roman"/>
          <w:i/>
          <w:color w:val="000000"/>
          <w:sz w:val="18"/>
          <w:szCs w:val="18"/>
        </w:rPr>
        <w:t>(Форма 3).</w:t>
      </w:r>
    </w:p>
    <w:p w:rsidR="00873560" w:rsidRPr="008D6D52" w:rsidRDefault="00873560" w:rsidP="008D6D52">
      <w:pPr>
        <w:spacing w:after="0"/>
        <w:rPr>
          <w:rFonts w:ascii="Times New Roman" w:hAnsi="Times New Roman" w:cs="Times New Roman"/>
          <w:i/>
          <w:color w:val="000000"/>
        </w:rPr>
      </w:pPr>
      <w:r w:rsidRPr="008D6D52">
        <w:rPr>
          <w:rFonts w:ascii="Times New Roman" w:hAnsi="Times New Roman" w:cs="Times New Roman"/>
        </w:rPr>
        <w:t>4. Настоящей заявкой подтверждаем, что в отношении ____________________________________________________________________________________</w:t>
      </w:r>
    </w:p>
    <w:p w:rsidR="00873560" w:rsidRPr="008D6D52" w:rsidRDefault="00873560" w:rsidP="008D6D52">
      <w:pPr>
        <w:pStyle w:val="af1"/>
        <w:jc w:val="left"/>
        <w:rPr>
          <w:i/>
          <w:sz w:val="18"/>
          <w:szCs w:val="18"/>
        </w:rPr>
      </w:pPr>
      <w:r w:rsidRPr="008D6D52">
        <w:rPr>
          <w:i/>
          <w:sz w:val="22"/>
          <w:szCs w:val="22"/>
        </w:rPr>
        <w:t xml:space="preserve">                          </w:t>
      </w:r>
      <w:r w:rsidRPr="008D6D52">
        <w:rPr>
          <w:i/>
          <w:sz w:val="18"/>
          <w:szCs w:val="18"/>
        </w:rPr>
        <w:t>(наименование организации  участника конкурса)</w:t>
      </w:r>
    </w:p>
    <w:p w:rsidR="008D6D52" w:rsidRPr="008D6D52" w:rsidRDefault="008D6D52" w:rsidP="00873560">
      <w:pPr>
        <w:pStyle w:val="af1"/>
        <w:ind w:firstLine="567"/>
        <w:jc w:val="both"/>
        <w:rPr>
          <w:sz w:val="22"/>
          <w:szCs w:val="22"/>
        </w:rPr>
      </w:pPr>
    </w:p>
    <w:p w:rsidR="00873560" w:rsidRPr="008D6D52" w:rsidRDefault="00873560" w:rsidP="00873560">
      <w:pPr>
        <w:pStyle w:val="af1"/>
        <w:ind w:firstLine="567"/>
        <w:jc w:val="both"/>
        <w:rPr>
          <w:sz w:val="22"/>
          <w:szCs w:val="22"/>
        </w:rPr>
      </w:pPr>
      <w:proofErr w:type="gramStart"/>
      <w:r w:rsidRPr="008D6D52">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p>
    <w:p w:rsidR="00873560" w:rsidRPr="008D6D52" w:rsidRDefault="00873560" w:rsidP="00873560">
      <w:pPr>
        <w:pStyle w:val="af1"/>
        <w:jc w:val="both"/>
        <w:rPr>
          <w:sz w:val="22"/>
          <w:szCs w:val="22"/>
        </w:rPr>
      </w:pPr>
    </w:p>
    <w:p w:rsidR="00873560" w:rsidRPr="008D6D52" w:rsidRDefault="00873560" w:rsidP="00873560">
      <w:pPr>
        <w:pStyle w:val="af1"/>
        <w:jc w:val="both"/>
        <w:rPr>
          <w:sz w:val="22"/>
          <w:szCs w:val="22"/>
        </w:rPr>
      </w:pPr>
      <w:r w:rsidRPr="008D6D52">
        <w:rPr>
          <w:sz w:val="22"/>
          <w:szCs w:val="22"/>
        </w:rPr>
        <w:t>5.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873560" w:rsidRPr="008D6D52" w:rsidRDefault="00873560" w:rsidP="00873560">
      <w:pPr>
        <w:pStyle w:val="af1"/>
        <w:jc w:val="left"/>
        <w:rPr>
          <w:i/>
          <w:sz w:val="22"/>
          <w:szCs w:val="22"/>
        </w:rPr>
      </w:pPr>
    </w:p>
    <w:p w:rsidR="00873560" w:rsidRPr="008D6D52" w:rsidRDefault="00873560" w:rsidP="00873560">
      <w:pPr>
        <w:pStyle w:val="af1"/>
        <w:jc w:val="left"/>
        <w:rPr>
          <w:sz w:val="22"/>
          <w:szCs w:val="22"/>
        </w:rPr>
      </w:pPr>
      <w:r w:rsidRPr="008D6D52">
        <w:rPr>
          <w:sz w:val="22"/>
          <w:szCs w:val="22"/>
        </w:rPr>
        <w:t>6.</w:t>
      </w:r>
      <w:r w:rsidRPr="008D6D52">
        <w:rPr>
          <w:i/>
          <w:sz w:val="22"/>
          <w:szCs w:val="22"/>
        </w:rPr>
        <w:t xml:space="preserve"> </w:t>
      </w:r>
      <w:r w:rsidRPr="008D6D52">
        <w:rPr>
          <w:sz w:val="22"/>
          <w:szCs w:val="22"/>
        </w:rPr>
        <w:t>В случае если наши предложения будут признаны лучшими, мы берем на себя обязательства подписать контракт на поставку  угля в соответствии с требованиями конкурсной документации и условиями нашего предложения.</w:t>
      </w:r>
    </w:p>
    <w:p w:rsidR="004F2002" w:rsidRPr="008D6D52" w:rsidRDefault="004F2002" w:rsidP="00873560">
      <w:pPr>
        <w:pStyle w:val="af1"/>
        <w:jc w:val="left"/>
        <w:rPr>
          <w:sz w:val="22"/>
          <w:szCs w:val="22"/>
        </w:rPr>
      </w:pPr>
    </w:p>
    <w:p w:rsidR="00873560" w:rsidRPr="008D6D52" w:rsidRDefault="004F2002" w:rsidP="004F2002">
      <w:pPr>
        <w:pStyle w:val="af4"/>
        <w:rPr>
          <w:sz w:val="22"/>
          <w:szCs w:val="22"/>
        </w:rPr>
      </w:pPr>
      <w:r w:rsidRPr="008D6D52">
        <w:rPr>
          <w:sz w:val="22"/>
          <w:szCs w:val="22"/>
        </w:rPr>
        <w:lastRenderedPageBreak/>
        <w:t>7</w:t>
      </w:r>
      <w:r w:rsidR="00873560" w:rsidRPr="008D6D52">
        <w:rPr>
          <w:sz w:val="22"/>
          <w:szCs w:val="22"/>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контракта, мы обязуемся подписать данный контракт на оказание услуг в соответствии с требованиями конкурсной документации и условиями нашего предложения по цене.</w:t>
      </w:r>
    </w:p>
    <w:p w:rsidR="00873560" w:rsidRPr="008D6D52" w:rsidRDefault="004F2002" w:rsidP="004F2002">
      <w:pPr>
        <w:pStyle w:val="af4"/>
        <w:rPr>
          <w:sz w:val="22"/>
          <w:szCs w:val="22"/>
        </w:rPr>
      </w:pPr>
      <w:r w:rsidRPr="008D6D52">
        <w:rPr>
          <w:sz w:val="22"/>
          <w:szCs w:val="22"/>
        </w:rPr>
        <w:t>8</w:t>
      </w:r>
      <w:r w:rsidR="00873560" w:rsidRPr="008D6D52">
        <w:rPr>
          <w:sz w:val="22"/>
          <w:szCs w:val="22"/>
        </w:rPr>
        <w:t xml:space="preserve">. Сообщаем, что для оперативного уведомления нас по вопросам организационного характера </w:t>
      </w:r>
      <w:r w:rsidRPr="008D6D52">
        <w:rPr>
          <w:sz w:val="22"/>
          <w:szCs w:val="22"/>
        </w:rPr>
        <w:t>нам</w:t>
      </w:r>
      <w:r w:rsidR="00873560" w:rsidRPr="008D6D52">
        <w:rPr>
          <w:sz w:val="22"/>
          <w:szCs w:val="22"/>
        </w:rPr>
        <w:t>и уполномочен</w:t>
      </w:r>
      <w:r w:rsidRPr="008D6D52">
        <w:rPr>
          <w:sz w:val="22"/>
          <w:szCs w:val="22"/>
        </w:rPr>
        <w:t xml:space="preserve"> </w:t>
      </w:r>
      <w:r w:rsidR="00873560" w:rsidRPr="008D6D52">
        <w:rPr>
          <w:sz w:val="22"/>
          <w:szCs w:val="22"/>
        </w:rPr>
        <w:t>________________________________________________</w:t>
      </w:r>
    </w:p>
    <w:p w:rsidR="00873560" w:rsidRPr="008D6D52" w:rsidRDefault="00873560" w:rsidP="00873560">
      <w:pPr>
        <w:pStyle w:val="34"/>
        <w:ind w:firstLine="567"/>
        <w:rPr>
          <w:bCs/>
          <w:i/>
          <w:sz w:val="18"/>
          <w:szCs w:val="18"/>
        </w:rPr>
      </w:pPr>
      <w:r w:rsidRPr="008D6D52">
        <w:rPr>
          <w:bCs/>
          <w:i/>
          <w:sz w:val="18"/>
          <w:szCs w:val="18"/>
        </w:rPr>
        <w:t xml:space="preserve">              </w:t>
      </w:r>
      <w:r w:rsidR="004F2002" w:rsidRPr="008D6D52">
        <w:rPr>
          <w:bCs/>
          <w:i/>
          <w:sz w:val="18"/>
          <w:szCs w:val="18"/>
        </w:rPr>
        <w:t xml:space="preserve">                 </w:t>
      </w:r>
      <w:r w:rsidRPr="008D6D52">
        <w:rPr>
          <w:bCs/>
          <w:i/>
          <w:sz w:val="18"/>
          <w:szCs w:val="18"/>
        </w:rPr>
        <w:t xml:space="preserve">    (</w:t>
      </w:r>
      <w:r w:rsidR="002846F6" w:rsidRPr="008D6D52">
        <w:rPr>
          <w:bCs/>
          <w:i/>
          <w:sz w:val="18"/>
          <w:szCs w:val="18"/>
        </w:rPr>
        <w:t>контактная</w:t>
      </w:r>
      <w:r w:rsidRPr="008D6D52">
        <w:rPr>
          <w:bCs/>
          <w:i/>
          <w:sz w:val="18"/>
          <w:szCs w:val="18"/>
        </w:rPr>
        <w:t xml:space="preserve"> информация уполномоченного лица)</w:t>
      </w:r>
    </w:p>
    <w:p w:rsidR="00873560" w:rsidRPr="008D6D52" w:rsidRDefault="00873560" w:rsidP="00873560">
      <w:pPr>
        <w:ind w:firstLine="567"/>
        <w:jc w:val="both"/>
        <w:rPr>
          <w:rFonts w:ascii="Times New Roman" w:hAnsi="Times New Roman" w:cs="Times New Roman"/>
        </w:rPr>
      </w:pPr>
      <w:r w:rsidRPr="008D6D52">
        <w:rPr>
          <w:rFonts w:ascii="Times New Roman" w:hAnsi="Times New Roman" w:cs="Times New Roman"/>
        </w:rPr>
        <w:t>Все сведения о проведении конкурса просим сообщать уполномоченному лицу.</w:t>
      </w:r>
    </w:p>
    <w:p w:rsidR="00873560" w:rsidRPr="008D6D52" w:rsidRDefault="004F2002" w:rsidP="004F2002">
      <w:pPr>
        <w:pStyle w:val="af4"/>
        <w:rPr>
          <w:sz w:val="22"/>
          <w:szCs w:val="22"/>
        </w:rPr>
      </w:pPr>
      <w:r w:rsidRPr="008D6D52">
        <w:rPr>
          <w:sz w:val="22"/>
          <w:szCs w:val="22"/>
        </w:rPr>
        <w:t>9</w:t>
      </w:r>
      <w:r w:rsidR="00873560" w:rsidRPr="008D6D52">
        <w:rPr>
          <w:sz w:val="22"/>
          <w:szCs w:val="22"/>
        </w:rPr>
        <w:t xml:space="preserve">. В случае присуждения нам права заключить </w:t>
      </w:r>
      <w:r w:rsidRPr="008D6D52">
        <w:rPr>
          <w:sz w:val="22"/>
          <w:szCs w:val="22"/>
        </w:rPr>
        <w:t xml:space="preserve">договор </w:t>
      </w:r>
      <w:r w:rsidR="00873560" w:rsidRPr="008D6D52">
        <w:rPr>
          <w:sz w:val="22"/>
          <w:szCs w:val="22"/>
        </w:rPr>
        <w:t xml:space="preserve">в период с даты получения протокола оценки и сопоставления заявок на участие в конкурсе и проекта контракта и до подписания официального </w:t>
      </w:r>
      <w:r w:rsidRPr="008D6D52">
        <w:rPr>
          <w:sz w:val="22"/>
          <w:szCs w:val="22"/>
        </w:rPr>
        <w:t>договора</w:t>
      </w:r>
      <w:r w:rsidR="00873560" w:rsidRPr="008D6D52">
        <w:rPr>
          <w:sz w:val="22"/>
          <w:szCs w:val="22"/>
        </w:rPr>
        <w:t xml:space="preserve"> настоящая заявка будет носить характер предварительного, заключенного нами и заказчиком контракта на условиях наших предложений.</w:t>
      </w:r>
    </w:p>
    <w:p w:rsidR="004F2002" w:rsidRPr="008D6D52" w:rsidRDefault="00873560" w:rsidP="004F2002">
      <w:pPr>
        <w:pStyle w:val="af4"/>
        <w:rPr>
          <w:sz w:val="22"/>
          <w:szCs w:val="22"/>
        </w:rPr>
      </w:pPr>
      <w:r w:rsidRPr="008D6D52">
        <w:rPr>
          <w:sz w:val="22"/>
          <w:szCs w:val="22"/>
        </w:rPr>
        <w:t>1</w:t>
      </w:r>
      <w:r w:rsidR="004F2002" w:rsidRPr="008D6D52">
        <w:rPr>
          <w:sz w:val="22"/>
          <w:szCs w:val="22"/>
        </w:rPr>
        <w:t>0</w:t>
      </w:r>
      <w:r w:rsidRPr="008D6D52">
        <w:rPr>
          <w:sz w:val="22"/>
          <w:szCs w:val="22"/>
        </w:rPr>
        <w:t>. Наши юридический и фактический адреса</w:t>
      </w:r>
    </w:p>
    <w:p w:rsidR="004F2002" w:rsidRPr="008D6D52" w:rsidRDefault="00873560" w:rsidP="004F2002">
      <w:pPr>
        <w:pStyle w:val="af4"/>
        <w:rPr>
          <w:sz w:val="22"/>
          <w:szCs w:val="22"/>
        </w:rPr>
      </w:pPr>
      <w:r w:rsidRPr="008D6D5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sidR="004F2002" w:rsidRPr="008D6D52">
        <w:rPr>
          <w:sz w:val="22"/>
          <w:szCs w:val="22"/>
        </w:rPr>
        <w:t xml:space="preserve"> телефон _________ , </w:t>
      </w:r>
    </w:p>
    <w:p w:rsidR="004F2002" w:rsidRPr="008D6D52" w:rsidRDefault="004F2002" w:rsidP="004F2002">
      <w:pPr>
        <w:pStyle w:val="af4"/>
        <w:rPr>
          <w:sz w:val="22"/>
          <w:szCs w:val="22"/>
        </w:rPr>
      </w:pPr>
      <w:r w:rsidRPr="008D6D52">
        <w:rPr>
          <w:sz w:val="22"/>
          <w:szCs w:val="22"/>
        </w:rPr>
        <w:t xml:space="preserve"> факс _______ , </w:t>
      </w:r>
    </w:p>
    <w:p w:rsidR="00873560" w:rsidRPr="008D6D52" w:rsidRDefault="004F2002" w:rsidP="004F2002">
      <w:pPr>
        <w:pStyle w:val="af4"/>
        <w:rPr>
          <w:sz w:val="22"/>
          <w:szCs w:val="22"/>
        </w:rPr>
      </w:pPr>
      <w:r w:rsidRPr="008D6D52">
        <w:rPr>
          <w:sz w:val="22"/>
          <w:szCs w:val="22"/>
        </w:rPr>
        <w:t xml:space="preserve"> банковские реквизиты:</w:t>
      </w:r>
    </w:p>
    <w:p w:rsidR="00873560" w:rsidRPr="008D6D52" w:rsidRDefault="004F2002" w:rsidP="004F2002">
      <w:pPr>
        <w:pStyle w:val="af4"/>
        <w:rPr>
          <w:sz w:val="22"/>
          <w:szCs w:val="22"/>
        </w:rPr>
      </w:pPr>
      <w:r w:rsidRPr="008D6D52">
        <w:rPr>
          <w:sz w:val="22"/>
          <w:szCs w:val="22"/>
        </w:rPr>
        <w:t>11</w:t>
      </w:r>
      <w:r w:rsidR="00873560" w:rsidRPr="008D6D52">
        <w:rPr>
          <w:sz w:val="22"/>
          <w:szCs w:val="22"/>
        </w:rPr>
        <w:t>. К настоящей заявке прилагаются документы согласно описи.</w:t>
      </w:r>
    </w:p>
    <w:p w:rsidR="00873560" w:rsidRPr="008D6D52" w:rsidRDefault="00873560" w:rsidP="00873560">
      <w:pPr>
        <w:jc w:val="both"/>
        <w:rPr>
          <w:rFonts w:ascii="Times New Roman" w:hAnsi="Times New Roman" w:cs="Times New Roman"/>
        </w:rPr>
      </w:pPr>
    </w:p>
    <w:p w:rsidR="00873560" w:rsidRPr="008D6D52" w:rsidRDefault="00873560" w:rsidP="00873560">
      <w:pPr>
        <w:jc w:val="both"/>
        <w:rPr>
          <w:rFonts w:ascii="Times New Roman" w:hAnsi="Times New Roman" w:cs="Times New Roman"/>
        </w:rPr>
      </w:pPr>
      <w:r w:rsidRPr="008D6D52">
        <w:rPr>
          <w:rFonts w:ascii="Times New Roman" w:hAnsi="Times New Roman" w:cs="Times New Roman"/>
        </w:rPr>
        <w:t>Участник размещения заказа</w:t>
      </w:r>
    </w:p>
    <w:p w:rsidR="00873560" w:rsidRPr="008D6D52" w:rsidRDefault="00873560" w:rsidP="00873560">
      <w:pPr>
        <w:jc w:val="both"/>
        <w:rPr>
          <w:rFonts w:ascii="Times New Roman" w:hAnsi="Times New Roman" w:cs="Times New Roman"/>
        </w:rPr>
      </w:pPr>
      <w:r w:rsidRPr="008D6D52">
        <w:rPr>
          <w:rFonts w:ascii="Times New Roman" w:hAnsi="Times New Roman" w:cs="Times New Roman"/>
        </w:rPr>
        <w:t>(уполномоченный представитель)</w:t>
      </w:r>
    </w:p>
    <w:p w:rsidR="00873560" w:rsidRPr="008D6D52" w:rsidRDefault="00873560" w:rsidP="00873560">
      <w:pPr>
        <w:jc w:val="both"/>
        <w:rPr>
          <w:rFonts w:ascii="Times New Roman" w:hAnsi="Times New Roman" w:cs="Times New Roman"/>
        </w:rPr>
      </w:pPr>
      <w:r w:rsidRPr="008D6D52">
        <w:rPr>
          <w:rFonts w:ascii="Times New Roman" w:hAnsi="Times New Roman" w:cs="Times New Roman"/>
        </w:rPr>
        <w:t>_____________________________/(Ф.И.О.)</w:t>
      </w:r>
    </w:p>
    <w:p w:rsidR="00873560" w:rsidRPr="008D6D52" w:rsidRDefault="00873560" w:rsidP="00873560">
      <w:pPr>
        <w:jc w:val="both"/>
        <w:rPr>
          <w:rFonts w:ascii="Times New Roman" w:hAnsi="Times New Roman" w:cs="Times New Roman"/>
        </w:rPr>
      </w:pPr>
    </w:p>
    <w:p w:rsidR="00873560" w:rsidRPr="008D6D52" w:rsidRDefault="00873560" w:rsidP="00873560">
      <w:pPr>
        <w:jc w:val="both"/>
        <w:rPr>
          <w:rFonts w:ascii="Times New Roman" w:hAnsi="Times New Roman" w:cs="Times New Roman"/>
        </w:rPr>
      </w:pPr>
    </w:p>
    <w:p w:rsidR="00873560" w:rsidRPr="008D6D52" w:rsidRDefault="00873560" w:rsidP="00873560">
      <w:pPr>
        <w:jc w:val="center"/>
        <w:rPr>
          <w:rFonts w:ascii="Times New Roman" w:hAnsi="Times New Roman" w:cs="Times New Roman"/>
          <w:b/>
        </w:rPr>
      </w:pPr>
    </w:p>
    <w:p w:rsidR="00873560" w:rsidRPr="008D6D52" w:rsidRDefault="00873560"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4F2002" w:rsidRPr="008D6D52" w:rsidRDefault="004F2002" w:rsidP="00873560">
      <w:pPr>
        <w:jc w:val="center"/>
        <w:rPr>
          <w:rFonts w:ascii="Times New Roman" w:hAnsi="Times New Roman" w:cs="Times New Roman"/>
          <w:b/>
        </w:rPr>
      </w:pPr>
    </w:p>
    <w:p w:rsidR="00873560" w:rsidRPr="008D6D52" w:rsidRDefault="00873560" w:rsidP="00873560">
      <w:pPr>
        <w:rPr>
          <w:rFonts w:ascii="Times New Roman" w:hAnsi="Times New Roman" w:cs="Times New Roman"/>
        </w:rPr>
      </w:pPr>
    </w:p>
    <w:p w:rsidR="0019011D" w:rsidRPr="008D6D52" w:rsidRDefault="0019011D" w:rsidP="0019011D">
      <w:pPr>
        <w:jc w:val="right"/>
        <w:rPr>
          <w:rFonts w:ascii="Times New Roman" w:hAnsi="Times New Roman" w:cs="Times New Roman"/>
          <w:b/>
        </w:rPr>
      </w:pPr>
      <w:r w:rsidRPr="008D6D52">
        <w:rPr>
          <w:rFonts w:ascii="Times New Roman" w:hAnsi="Times New Roman" w:cs="Times New Roman"/>
          <w:b/>
        </w:rPr>
        <w:lastRenderedPageBreak/>
        <w:t>Форма 2</w:t>
      </w:r>
    </w:p>
    <w:p w:rsidR="004F2002" w:rsidRPr="008D6D52" w:rsidRDefault="004F2002" w:rsidP="004F2002">
      <w:pPr>
        <w:jc w:val="center"/>
        <w:rPr>
          <w:rFonts w:ascii="Times New Roman" w:hAnsi="Times New Roman" w:cs="Times New Roman"/>
          <w:b/>
        </w:rPr>
      </w:pPr>
      <w:r w:rsidRPr="008D6D52">
        <w:rPr>
          <w:rFonts w:ascii="Times New Roman" w:hAnsi="Times New Roman" w:cs="Times New Roman"/>
          <w:b/>
        </w:rPr>
        <w:t>АНКЕТА УЧАСТНИКА КОНКУРСА</w:t>
      </w:r>
    </w:p>
    <w:p w:rsidR="004F2002" w:rsidRPr="008D6D52" w:rsidRDefault="004F2002" w:rsidP="004F2002">
      <w:pPr>
        <w:rPr>
          <w:rFonts w:ascii="Times New Roman" w:hAnsi="Times New Roman" w:cs="Times New Roman"/>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4319"/>
      </w:tblGrid>
      <w:tr w:rsidR="004F2002" w:rsidRPr="008D6D52" w:rsidTr="0019011D">
        <w:trPr>
          <w:jc w:val="center"/>
        </w:trPr>
        <w:tc>
          <w:tcPr>
            <w:tcW w:w="5868" w:type="dxa"/>
            <w:tcBorders>
              <w:bottom w:val="single" w:sz="4" w:space="0" w:color="auto"/>
            </w:tcBorders>
            <w:shd w:val="clear" w:color="auto" w:fill="auto"/>
          </w:tcPr>
          <w:p w:rsidR="004F2002" w:rsidRPr="008D6D52" w:rsidRDefault="004F2002" w:rsidP="0019011D">
            <w:pPr>
              <w:jc w:val="both"/>
              <w:rPr>
                <w:rFonts w:ascii="Times New Roman" w:hAnsi="Times New Roman" w:cs="Times New Roman"/>
                <w:b/>
              </w:rPr>
            </w:pPr>
            <w:r w:rsidRPr="008D6D52">
              <w:rPr>
                <w:rFonts w:ascii="Times New Roman" w:hAnsi="Times New Roman" w:cs="Times New Roman"/>
                <w:b/>
              </w:rPr>
              <w:t xml:space="preserve">1.Полное </w:t>
            </w:r>
            <w:r w:rsidRPr="008D6D52">
              <w:rPr>
                <w:rFonts w:ascii="Times New Roman" w:hAnsi="Times New Roman" w:cs="Times New Roman"/>
                <w:b/>
                <w:bCs/>
              </w:rPr>
              <w:t xml:space="preserve">и сокращенное </w:t>
            </w:r>
            <w:r w:rsidRPr="008D6D52">
              <w:rPr>
                <w:rFonts w:ascii="Times New Roman" w:hAnsi="Times New Roman" w:cs="Times New Roman"/>
                <w:b/>
              </w:rPr>
              <w:t>наименования организац</w:t>
            </w:r>
            <w:proofErr w:type="gramStart"/>
            <w:r w:rsidRPr="008D6D52">
              <w:rPr>
                <w:rFonts w:ascii="Times New Roman" w:hAnsi="Times New Roman" w:cs="Times New Roman"/>
                <w:b/>
              </w:rPr>
              <w:t>ии и ее</w:t>
            </w:r>
            <w:proofErr w:type="gramEnd"/>
            <w:r w:rsidRPr="008D6D52">
              <w:rPr>
                <w:rFonts w:ascii="Times New Roman" w:hAnsi="Times New Roman" w:cs="Times New Roman"/>
                <w:b/>
              </w:rPr>
              <w:t xml:space="preserve"> организационно-правовая форма:</w:t>
            </w:r>
          </w:p>
          <w:p w:rsidR="004F2002" w:rsidRPr="008D6D52" w:rsidRDefault="004F2002" w:rsidP="0019011D">
            <w:pPr>
              <w:jc w:val="both"/>
              <w:rPr>
                <w:rFonts w:ascii="Times New Roman" w:hAnsi="Times New Roman" w:cs="Times New Roman"/>
                <w:bCs/>
              </w:rPr>
            </w:pPr>
            <w:r w:rsidRPr="008D6D52">
              <w:rPr>
                <w:rFonts w:ascii="Times New Roman" w:hAnsi="Times New Roman" w:cs="Times New Roman"/>
              </w:rPr>
              <w:t>(</w:t>
            </w:r>
            <w:r w:rsidRPr="008D6D52">
              <w:rPr>
                <w:rFonts w:ascii="Times New Roman" w:hAnsi="Times New Roman" w:cs="Times New Roman"/>
                <w:bC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лиц)/Ф.И.О. участника размещения заказа – физического лица</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jc w:val="center"/>
        </w:trPr>
        <w:tc>
          <w:tcPr>
            <w:tcW w:w="5868" w:type="dxa"/>
            <w:tcBorders>
              <w:bottom w:val="single" w:sz="4" w:space="0" w:color="auto"/>
            </w:tcBorders>
            <w:shd w:val="clear" w:color="auto" w:fill="auto"/>
          </w:tcPr>
          <w:p w:rsidR="004F2002" w:rsidRPr="008D6D52" w:rsidRDefault="004F2002" w:rsidP="0019011D">
            <w:pPr>
              <w:tabs>
                <w:tab w:val="num" w:pos="1300"/>
              </w:tabs>
              <w:jc w:val="both"/>
              <w:rPr>
                <w:rFonts w:ascii="Times New Roman" w:hAnsi="Times New Roman" w:cs="Times New Roman"/>
                <w:b/>
              </w:rPr>
            </w:pPr>
            <w:r w:rsidRPr="008D6D52">
              <w:rPr>
                <w:rFonts w:ascii="Times New Roman" w:hAnsi="Times New Roman" w:cs="Times New Roman"/>
                <w:b/>
              </w:rPr>
              <w:t>2.Регистрационные данные:</w:t>
            </w:r>
          </w:p>
          <w:p w:rsidR="004F2002" w:rsidRPr="008D6D52" w:rsidRDefault="004F2002" w:rsidP="0019011D">
            <w:pPr>
              <w:jc w:val="both"/>
              <w:rPr>
                <w:rFonts w:ascii="Times New Roman" w:hAnsi="Times New Roman" w:cs="Times New Roman"/>
              </w:rPr>
            </w:pPr>
            <w:r w:rsidRPr="008D6D52">
              <w:rPr>
                <w:rFonts w:ascii="Times New Roman" w:hAnsi="Times New Roman" w:cs="Times New Roman"/>
              </w:rPr>
              <w:t>2.1 Дата, место и орган регистрации юридического лица, регистрации физического лица в качестве индивидуального предпринимателя (на основании Свидетельства о государственной регистрации)</w:t>
            </w:r>
          </w:p>
          <w:p w:rsidR="004F2002" w:rsidRPr="008D6D52" w:rsidRDefault="004F2002" w:rsidP="0019011D">
            <w:pPr>
              <w:jc w:val="both"/>
              <w:rPr>
                <w:rFonts w:ascii="Times New Roman" w:hAnsi="Times New Roman" w:cs="Times New Roman"/>
              </w:rPr>
            </w:pPr>
            <w:r w:rsidRPr="008D6D52">
              <w:rPr>
                <w:rFonts w:ascii="Times New Roman" w:hAnsi="Times New Roman" w:cs="Times New Roman"/>
              </w:rPr>
              <w:t xml:space="preserve">2.2. ОГРН (на основании </w:t>
            </w:r>
            <w:r w:rsidRPr="008D6D52">
              <w:rPr>
                <w:rFonts w:ascii="Times New Roman" w:hAnsi="Times New Roman" w:cs="Times New Roman"/>
                <w:bCs/>
              </w:rPr>
              <w:t>свидетельства о внесении записи в единый государственный реестр юридических лиц)</w:t>
            </w:r>
          </w:p>
          <w:p w:rsidR="004F2002" w:rsidRPr="008D6D52" w:rsidRDefault="004F2002" w:rsidP="0019011D">
            <w:pPr>
              <w:jc w:val="both"/>
              <w:rPr>
                <w:rFonts w:ascii="Times New Roman" w:hAnsi="Times New Roman" w:cs="Times New Roman"/>
                <w:b/>
              </w:rPr>
            </w:pPr>
            <w:r w:rsidRPr="008D6D52">
              <w:rPr>
                <w:rFonts w:ascii="Times New Roman" w:hAnsi="Times New Roman" w:cs="Times New Roman"/>
                <w:b/>
              </w:rPr>
              <w:t>Паспортные данные для участника размещения заказа – физического лица.</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jc w:val="center"/>
        </w:trPr>
        <w:tc>
          <w:tcPr>
            <w:tcW w:w="5868" w:type="dxa"/>
            <w:tcBorders>
              <w:top w:val="single" w:sz="4" w:space="0" w:color="auto"/>
              <w:bottom w:val="single" w:sz="4" w:space="0" w:color="auto"/>
            </w:tcBorders>
            <w:shd w:val="clear" w:color="auto" w:fill="auto"/>
          </w:tcPr>
          <w:p w:rsidR="004F2002" w:rsidRPr="008D6D52" w:rsidRDefault="004F2002" w:rsidP="0019011D">
            <w:pPr>
              <w:jc w:val="both"/>
              <w:rPr>
                <w:rFonts w:ascii="Times New Roman" w:hAnsi="Times New Roman" w:cs="Times New Roman"/>
              </w:rPr>
            </w:pPr>
            <w:r w:rsidRPr="008D6D52">
              <w:rPr>
                <w:rFonts w:ascii="Times New Roman" w:hAnsi="Times New Roman" w:cs="Times New Roman"/>
                <w:b/>
              </w:rPr>
              <w:t>3.Учредители (акционеры)</w:t>
            </w:r>
            <w:r w:rsidRPr="008D6D52">
              <w:rPr>
                <w:rFonts w:ascii="Times New Roman" w:hAnsi="Times New Roman" w:cs="Times New Roman"/>
              </w:rPr>
              <w:t xml:space="preserve"> (перечислить наименования и организационно-правовую форму всех учредителей, чья доля в уставном капитале превышает 10%) и доля их участия (</w:t>
            </w:r>
            <w:r w:rsidRPr="008D6D52">
              <w:rPr>
                <w:rFonts w:ascii="Times New Roman" w:hAnsi="Times New Roman" w:cs="Times New Roman"/>
                <w:bCs/>
              </w:rPr>
              <w:t>на основании учредительных документов, данные реестра акционеров) (для юридических лиц)</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jc w:val="center"/>
        </w:trPr>
        <w:tc>
          <w:tcPr>
            <w:tcW w:w="5868" w:type="dxa"/>
            <w:tcBorders>
              <w:top w:val="nil"/>
            </w:tcBorders>
            <w:shd w:val="clear" w:color="auto" w:fill="auto"/>
          </w:tcPr>
          <w:p w:rsidR="004F2002" w:rsidRPr="008D6D52" w:rsidRDefault="004F2002" w:rsidP="0019011D">
            <w:pPr>
              <w:rPr>
                <w:rFonts w:ascii="Times New Roman" w:hAnsi="Times New Roman" w:cs="Times New Roman"/>
              </w:rPr>
            </w:pPr>
            <w:r w:rsidRPr="008D6D52">
              <w:rPr>
                <w:rFonts w:ascii="Times New Roman" w:hAnsi="Times New Roman" w:cs="Times New Roman"/>
              </w:rPr>
              <w:t>ИНН, КПП, ОКПО, ОКВЭД участника размещения заказа</w:t>
            </w:r>
          </w:p>
          <w:p w:rsidR="004F2002" w:rsidRPr="008D6D52" w:rsidRDefault="004F2002" w:rsidP="0019011D">
            <w:pPr>
              <w:rPr>
                <w:rFonts w:ascii="Times New Roman" w:hAnsi="Times New Roman" w:cs="Times New Roman"/>
              </w:rPr>
            </w:pPr>
          </w:p>
        </w:tc>
        <w:tc>
          <w:tcPr>
            <w:tcW w:w="4319" w:type="dxa"/>
            <w:shd w:val="clear" w:color="auto" w:fill="auto"/>
          </w:tcPr>
          <w:p w:rsidR="004F2002" w:rsidRPr="008D6D52" w:rsidRDefault="004F2002" w:rsidP="0019011D">
            <w:pPr>
              <w:rPr>
                <w:rFonts w:ascii="Times New Roman" w:hAnsi="Times New Roman" w:cs="Times New Roman"/>
              </w:rPr>
            </w:pPr>
          </w:p>
          <w:p w:rsidR="004F2002" w:rsidRPr="008D6D52" w:rsidRDefault="004F2002" w:rsidP="0019011D">
            <w:pPr>
              <w:rPr>
                <w:rFonts w:ascii="Times New Roman" w:hAnsi="Times New Roman" w:cs="Times New Roman"/>
              </w:rPr>
            </w:pPr>
          </w:p>
          <w:p w:rsidR="004F2002" w:rsidRPr="008D6D52" w:rsidRDefault="004F2002" w:rsidP="0019011D">
            <w:pPr>
              <w:rPr>
                <w:rFonts w:ascii="Times New Roman" w:hAnsi="Times New Roman" w:cs="Times New Roman"/>
              </w:rPr>
            </w:pPr>
          </w:p>
        </w:tc>
      </w:tr>
      <w:tr w:rsidR="004F2002" w:rsidRPr="008D6D52" w:rsidTr="0019011D">
        <w:trPr>
          <w:trHeight w:val="132"/>
          <w:jc w:val="center"/>
        </w:trPr>
        <w:tc>
          <w:tcPr>
            <w:tcW w:w="5868" w:type="dxa"/>
            <w:vMerge w:val="restart"/>
            <w:shd w:val="clear" w:color="auto" w:fill="auto"/>
          </w:tcPr>
          <w:p w:rsidR="004F2002" w:rsidRPr="008D6D52" w:rsidRDefault="004F2002" w:rsidP="0019011D">
            <w:pPr>
              <w:tabs>
                <w:tab w:val="left" w:pos="540"/>
              </w:tabs>
              <w:jc w:val="both"/>
              <w:rPr>
                <w:rFonts w:ascii="Times New Roman" w:hAnsi="Times New Roman" w:cs="Times New Roman"/>
                <w:b/>
              </w:rPr>
            </w:pPr>
            <w:r w:rsidRPr="008D6D52">
              <w:rPr>
                <w:rFonts w:ascii="Times New Roman" w:hAnsi="Times New Roman" w:cs="Times New Roman"/>
                <w:b/>
              </w:rPr>
              <w:t>4.Юридический адрес/место жительства участника размещения заказа</w:t>
            </w:r>
          </w:p>
        </w:tc>
        <w:tc>
          <w:tcPr>
            <w:tcW w:w="4319" w:type="dxa"/>
            <w:shd w:val="clear" w:color="auto" w:fill="auto"/>
          </w:tcPr>
          <w:p w:rsidR="004F2002" w:rsidRPr="008D6D52" w:rsidRDefault="004F2002" w:rsidP="0019011D">
            <w:pPr>
              <w:rPr>
                <w:rFonts w:ascii="Times New Roman" w:hAnsi="Times New Roman" w:cs="Times New Roman"/>
              </w:rPr>
            </w:pPr>
            <w:r w:rsidRPr="008D6D52">
              <w:rPr>
                <w:rFonts w:ascii="Times New Roman" w:hAnsi="Times New Roman" w:cs="Times New Roman"/>
              </w:rPr>
              <w:t>Страна</w:t>
            </w:r>
          </w:p>
        </w:tc>
      </w:tr>
      <w:tr w:rsidR="004F2002" w:rsidRPr="008D6D52" w:rsidTr="0019011D">
        <w:trPr>
          <w:trHeight w:val="258"/>
          <w:jc w:val="center"/>
        </w:trPr>
        <w:tc>
          <w:tcPr>
            <w:tcW w:w="5868" w:type="dxa"/>
            <w:vMerge/>
            <w:shd w:val="clear" w:color="auto" w:fill="auto"/>
          </w:tcPr>
          <w:p w:rsidR="004F2002" w:rsidRPr="008D6D52" w:rsidRDefault="004F2002" w:rsidP="004F2002">
            <w:pPr>
              <w:numPr>
                <w:ilvl w:val="0"/>
                <w:numId w:val="17"/>
              </w:numPr>
              <w:tabs>
                <w:tab w:val="num" w:pos="1300"/>
              </w:tabs>
              <w:spacing w:after="0" w:line="240" w:lineRule="auto"/>
              <w:ind w:left="400" w:firstLine="0"/>
              <w:jc w:val="both"/>
              <w:rPr>
                <w:rFonts w:ascii="Times New Roman" w:hAnsi="Times New Roman" w:cs="Times New Roman"/>
              </w:rPr>
            </w:pPr>
          </w:p>
        </w:tc>
        <w:tc>
          <w:tcPr>
            <w:tcW w:w="4319" w:type="dxa"/>
            <w:shd w:val="clear" w:color="auto" w:fill="auto"/>
          </w:tcPr>
          <w:p w:rsidR="004F2002" w:rsidRPr="008D6D52" w:rsidRDefault="004F2002" w:rsidP="0019011D">
            <w:pPr>
              <w:rPr>
                <w:rFonts w:ascii="Times New Roman" w:hAnsi="Times New Roman" w:cs="Times New Roman"/>
              </w:rPr>
            </w:pPr>
            <w:r w:rsidRPr="008D6D52">
              <w:rPr>
                <w:rFonts w:ascii="Times New Roman" w:hAnsi="Times New Roman" w:cs="Times New Roman"/>
              </w:rPr>
              <w:t xml:space="preserve">Адрес </w:t>
            </w:r>
          </w:p>
          <w:p w:rsidR="004F2002" w:rsidRPr="008D6D52" w:rsidRDefault="004F2002" w:rsidP="0019011D">
            <w:pPr>
              <w:rPr>
                <w:rFonts w:ascii="Times New Roman" w:hAnsi="Times New Roman" w:cs="Times New Roman"/>
              </w:rPr>
            </w:pPr>
          </w:p>
        </w:tc>
      </w:tr>
      <w:tr w:rsidR="004F2002" w:rsidRPr="008D6D52" w:rsidTr="0019011D">
        <w:trPr>
          <w:cantSplit/>
          <w:trHeight w:val="69"/>
          <w:jc w:val="center"/>
        </w:trPr>
        <w:tc>
          <w:tcPr>
            <w:tcW w:w="5868" w:type="dxa"/>
            <w:vMerge w:val="restart"/>
            <w:shd w:val="clear" w:color="auto" w:fill="auto"/>
          </w:tcPr>
          <w:p w:rsidR="004F2002" w:rsidRPr="008D6D52" w:rsidRDefault="004F2002" w:rsidP="0019011D">
            <w:pPr>
              <w:jc w:val="both"/>
              <w:rPr>
                <w:rFonts w:ascii="Times New Roman" w:hAnsi="Times New Roman" w:cs="Times New Roman"/>
                <w:b/>
              </w:rPr>
            </w:pPr>
            <w:r w:rsidRPr="008D6D52">
              <w:rPr>
                <w:rFonts w:ascii="Times New Roman" w:hAnsi="Times New Roman" w:cs="Times New Roman"/>
                <w:b/>
                <w:bCs/>
              </w:rPr>
              <w:t>5.Почтовый адрес участника размещения заказа</w:t>
            </w:r>
          </w:p>
        </w:tc>
        <w:tc>
          <w:tcPr>
            <w:tcW w:w="4319" w:type="dxa"/>
            <w:shd w:val="clear" w:color="auto" w:fill="auto"/>
          </w:tcPr>
          <w:p w:rsidR="004F2002" w:rsidRPr="008D6D52" w:rsidRDefault="004F2002" w:rsidP="0019011D">
            <w:pPr>
              <w:rPr>
                <w:rFonts w:ascii="Times New Roman" w:hAnsi="Times New Roman" w:cs="Times New Roman"/>
              </w:rPr>
            </w:pPr>
            <w:r w:rsidRPr="008D6D52">
              <w:rPr>
                <w:rFonts w:ascii="Times New Roman" w:hAnsi="Times New Roman" w:cs="Times New Roman"/>
              </w:rPr>
              <w:t>Страна</w:t>
            </w:r>
          </w:p>
        </w:tc>
      </w:tr>
      <w:tr w:rsidR="004F2002" w:rsidRPr="008D6D52" w:rsidTr="0019011D">
        <w:trPr>
          <w:trHeight w:val="67"/>
          <w:jc w:val="center"/>
        </w:trPr>
        <w:tc>
          <w:tcPr>
            <w:tcW w:w="5868" w:type="dxa"/>
            <w:vMerge/>
            <w:shd w:val="clear" w:color="auto" w:fill="auto"/>
          </w:tcPr>
          <w:p w:rsidR="004F2002" w:rsidRPr="008D6D52" w:rsidRDefault="004F2002" w:rsidP="004F2002">
            <w:pPr>
              <w:numPr>
                <w:ilvl w:val="0"/>
                <w:numId w:val="17"/>
              </w:numPr>
              <w:tabs>
                <w:tab w:val="num" w:pos="1300"/>
              </w:tabs>
              <w:spacing w:after="0" w:line="240" w:lineRule="auto"/>
              <w:ind w:left="400" w:firstLine="0"/>
              <w:jc w:val="both"/>
              <w:rPr>
                <w:rFonts w:ascii="Times New Roman" w:hAnsi="Times New Roman" w:cs="Times New Roman"/>
                <w:bCs/>
              </w:rPr>
            </w:pPr>
          </w:p>
        </w:tc>
        <w:tc>
          <w:tcPr>
            <w:tcW w:w="4319" w:type="dxa"/>
            <w:shd w:val="clear" w:color="auto" w:fill="auto"/>
          </w:tcPr>
          <w:p w:rsidR="004F2002" w:rsidRPr="008D6D52" w:rsidRDefault="004F2002" w:rsidP="0019011D">
            <w:pPr>
              <w:rPr>
                <w:rFonts w:ascii="Times New Roman" w:hAnsi="Times New Roman" w:cs="Times New Roman"/>
              </w:rPr>
            </w:pPr>
            <w:r w:rsidRPr="008D6D52">
              <w:rPr>
                <w:rFonts w:ascii="Times New Roman" w:hAnsi="Times New Roman" w:cs="Times New Roman"/>
              </w:rPr>
              <w:t>Адрес</w:t>
            </w:r>
          </w:p>
          <w:p w:rsidR="004F2002" w:rsidRPr="008D6D52" w:rsidRDefault="004F2002" w:rsidP="0019011D">
            <w:pPr>
              <w:rPr>
                <w:rFonts w:ascii="Times New Roman" w:hAnsi="Times New Roman" w:cs="Times New Roman"/>
              </w:rPr>
            </w:pPr>
          </w:p>
        </w:tc>
      </w:tr>
      <w:tr w:rsidR="004F2002" w:rsidRPr="008D6D52" w:rsidTr="0019011D">
        <w:trPr>
          <w:trHeight w:val="67"/>
          <w:jc w:val="center"/>
        </w:trPr>
        <w:tc>
          <w:tcPr>
            <w:tcW w:w="5868" w:type="dxa"/>
            <w:vMerge/>
            <w:shd w:val="clear" w:color="auto" w:fill="auto"/>
          </w:tcPr>
          <w:p w:rsidR="004F2002" w:rsidRPr="008D6D52" w:rsidRDefault="004F2002" w:rsidP="004F2002">
            <w:pPr>
              <w:numPr>
                <w:ilvl w:val="0"/>
                <w:numId w:val="17"/>
              </w:numPr>
              <w:tabs>
                <w:tab w:val="num" w:pos="1300"/>
              </w:tabs>
              <w:spacing w:after="0" w:line="240" w:lineRule="auto"/>
              <w:ind w:left="400" w:firstLine="0"/>
              <w:jc w:val="both"/>
              <w:rPr>
                <w:rFonts w:ascii="Times New Roman" w:hAnsi="Times New Roman" w:cs="Times New Roman"/>
                <w:bCs/>
              </w:rPr>
            </w:pPr>
          </w:p>
        </w:tc>
        <w:tc>
          <w:tcPr>
            <w:tcW w:w="4319" w:type="dxa"/>
            <w:shd w:val="clear" w:color="auto" w:fill="auto"/>
          </w:tcPr>
          <w:p w:rsidR="004F2002" w:rsidRPr="008D6D52" w:rsidRDefault="004F2002" w:rsidP="0019011D">
            <w:pPr>
              <w:rPr>
                <w:rFonts w:ascii="Times New Roman" w:hAnsi="Times New Roman" w:cs="Times New Roman"/>
              </w:rPr>
            </w:pPr>
            <w:r w:rsidRPr="008D6D52">
              <w:rPr>
                <w:rFonts w:ascii="Times New Roman" w:hAnsi="Times New Roman" w:cs="Times New Roman"/>
              </w:rPr>
              <w:t>Телефон</w:t>
            </w:r>
          </w:p>
        </w:tc>
      </w:tr>
      <w:tr w:rsidR="004F2002" w:rsidRPr="008D6D52" w:rsidTr="0019011D">
        <w:trPr>
          <w:trHeight w:val="67"/>
          <w:jc w:val="center"/>
        </w:trPr>
        <w:tc>
          <w:tcPr>
            <w:tcW w:w="5868" w:type="dxa"/>
            <w:vMerge/>
            <w:shd w:val="clear" w:color="auto" w:fill="auto"/>
          </w:tcPr>
          <w:p w:rsidR="004F2002" w:rsidRPr="008D6D52" w:rsidRDefault="004F2002" w:rsidP="004F2002">
            <w:pPr>
              <w:numPr>
                <w:ilvl w:val="0"/>
                <w:numId w:val="17"/>
              </w:numPr>
              <w:tabs>
                <w:tab w:val="num" w:pos="1300"/>
              </w:tabs>
              <w:spacing w:after="0" w:line="240" w:lineRule="auto"/>
              <w:ind w:left="400" w:firstLine="0"/>
              <w:jc w:val="both"/>
              <w:rPr>
                <w:rFonts w:ascii="Times New Roman" w:hAnsi="Times New Roman" w:cs="Times New Roman"/>
                <w:bCs/>
              </w:rPr>
            </w:pPr>
          </w:p>
        </w:tc>
        <w:tc>
          <w:tcPr>
            <w:tcW w:w="4319" w:type="dxa"/>
            <w:shd w:val="clear" w:color="auto" w:fill="auto"/>
          </w:tcPr>
          <w:p w:rsidR="004F2002" w:rsidRPr="008D6D52" w:rsidRDefault="004F2002" w:rsidP="0019011D">
            <w:pPr>
              <w:rPr>
                <w:rFonts w:ascii="Times New Roman" w:hAnsi="Times New Roman" w:cs="Times New Roman"/>
              </w:rPr>
            </w:pPr>
            <w:r w:rsidRPr="008D6D52">
              <w:rPr>
                <w:rFonts w:ascii="Times New Roman" w:hAnsi="Times New Roman" w:cs="Times New Roman"/>
              </w:rPr>
              <w:t xml:space="preserve">Факс </w:t>
            </w:r>
          </w:p>
        </w:tc>
      </w:tr>
      <w:tr w:rsidR="004F2002" w:rsidRPr="008D6D52" w:rsidTr="0019011D">
        <w:trPr>
          <w:jc w:val="center"/>
        </w:trPr>
        <w:tc>
          <w:tcPr>
            <w:tcW w:w="10187" w:type="dxa"/>
            <w:gridSpan w:val="2"/>
            <w:tcBorders>
              <w:top w:val="nil"/>
              <w:left w:val="nil"/>
              <w:right w:val="nil"/>
            </w:tcBorders>
            <w:shd w:val="clear" w:color="auto" w:fill="auto"/>
          </w:tcPr>
          <w:p w:rsidR="004F2002" w:rsidRPr="008D6D52" w:rsidRDefault="004F2002" w:rsidP="004F2002">
            <w:pPr>
              <w:tabs>
                <w:tab w:val="num" w:pos="400"/>
              </w:tabs>
              <w:spacing w:after="0" w:line="240" w:lineRule="auto"/>
              <w:jc w:val="both"/>
              <w:rPr>
                <w:rFonts w:ascii="Times New Roman" w:hAnsi="Times New Roman" w:cs="Times New Roman"/>
              </w:rPr>
            </w:pPr>
          </w:p>
        </w:tc>
      </w:tr>
      <w:tr w:rsidR="004F2002" w:rsidRPr="008D6D52" w:rsidTr="0019011D">
        <w:trPr>
          <w:trHeight w:val="67"/>
          <w:jc w:val="center"/>
        </w:trPr>
        <w:tc>
          <w:tcPr>
            <w:tcW w:w="5868" w:type="dxa"/>
            <w:tcBorders>
              <w:bottom w:val="single" w:sz="4" w:space="0" w:color="auto"/>
            </w:tcBorders>
            <w:shd w:val="clear" w:color="auto" w:fill="auto"/>
          </w:tcPr>
          <w:p w:rsidR="004F2002" w:rsidRPr="008D6D52" w:rsidRDefault="004F2002" w:rsidP="0019011D">
            <w:pPr>
              <w:jc w:val="both"/>
              <w:rPr>
                <w:rFonts w:ascii="Times New Roman" w:hAnsi="Times New Roman" w:cs="Times New Roman"/>
                <w:b/>
                <w:bCs/>
              </w:rPr>
            </w:pPr>
            <w:r w:rsidRPr="008D6D52">
              <w:rPr>
                <w:rFonts w:ascii="Times New Roman" w:hAnsi="Times New Roman" w:cs="Times New Roman"/>
                <w:b/>
              </w:rPr>
              <w:t>6.Банковские реквизиты (может быть несколько):</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trHeight w:val="67"/>
          <w:jc w:val="center"/>
        </w:trPr>
        <w:tc>
          <w:tcPr>
            <w:tcW w:w="5868" w:type="dxa"/>
            <w:tcBorders>
              <w:top w:val="single" w:sz="4" w:space="0" w:color="auto"/>
              <w:bottom w:val="single" w:sz="4" w:space="0" w:color="auto"/>
            </w:tcBorders>
            <w:shd w:val="clear" w:color="auto" w:fill="auto"/>
          </w:tcPr>
          <w:p w:rsidR="004F2002" w:rsidRPr="008D6D52" w:rsidRDefault="004F2002" w:rsidP="0019011D">
            <w:pPr>
              <w:rPr>
                <w:rFonts w:ascii="Times New Roman" w:hAnsi="Times New Roman" w:cs="Times New Roman"/>
              </w:rPr>
            </w:pPr>
            <w:r w:rsidRPr="008D6D52">
              <w:rPr>
                <w:rStyle w:val="affd"/>
                <w:rFonts w:ascii="Times New Roman" w:hAnsi="Times New Roman" w:cs="Times New Roman"/>
                <w:b/>
              </w:rPr>
              <w:t>6.1.</w:t>
            </w:r>
            <w:r w:rsidRPr="008D6D52">
              <w:rPr>
                <w:rStyle w:val="affd"/>
                <w:rFonts w:ascii="Times New Roman" w:hAnsi="Times New Roman" w:cs="Times New Roman"/>
              </w:rPr>
              <w:t>Наименование обслуживающего банка</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trHeight w:val="67"/>
          <w:jc w:val="center"/>
        </w:trPr>
        <w:tc>
          <w:tcPr>
            <w:tcW w:w="5868" w:type="dxa"/>
            <w:tcBorders>
              <w:top w:val="single" w:sz="4" w:space="0" w:color="auto"/>
              <w:bottom w:val="single" w:sz="4" w:space="0" w:color="auto"/>
            </w:tcBorders>
            <w:shd w:val="clear" w:color="auto" w:fill="auto"/>
          </w:tcPr>
          <w:p w:rsidR="004F2002" w:rsidRPr="008D6D52" w:rsidRDefault="004F2002" w:rsidP="0019011D">
            <w:pPr>
              <w:rPr>
                <w:rStyle w:val="affd"/>
                <w:rFonts w:ascii="Times New Roman" w:hAnsi="Times New Roman" w:cs="Times New Roman"/>
              </w:rPr>
            </w:pPr>
            <w:r w:rsidRPr="008D6D52">
              <w:rPr>
                <w:rStyle w:val="affd"/>
                <w:rFonts w:ascii="Times New Roman" w:hAnsi="Times New Roman" w:cs="Times New Roman"/>
                <w:b/>
              </w:rPr>
              <w:t>6.2</w:t>
            </w:r>
            <w:r w:rsidRPr="008D6D52">
              <w:rPr>
                <w:rStyle w:val="affd"/>
                <w:rFonts w:ascii="Times New Roman" w:hAnsi="Times New Roman" w:cs="Times New Roman"/>
              </w:rPr>
              <w:t>.</w:t>
            </w:r>
            <w:r w:rsidRPr="008D6D52">
              <w:rPr>
                <w:rFonts w:ascii="Times New Roman" w:hAnsi="Times New Roman" w:cs="Times New Roman"/>
              </w:rPr>
              <w:t>Расчетный счет</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trHeight w:val="67"/>
          <w:jc w:val="center"/>
        </w:trPr>
        <w:tc>
          <w:tcPr>
            <w:tcW w:w="5868" w:type="dxa"/>
            <w:tcBorders>
              <w:top w:val="single" w:sz="4" w:space="0" w:color="auto"/>
              <w:bottom w:val="single" w:sz="4" w:space="0" w:color="auto"/>
            </w:tcBorders>
            <w:shd w:val="clear" w:color="auto" w:fill="auto"/>
          </w:tcPr>
          <w:p w:rsidR="004F2002" w:rsidRPr="008D6D52" w:rsidRDefault="004F2002" w:rsidP="0019011D">
            <w:pPr>
              <w:rPr>
                <w:rStyle w:val="affd"/>
                <w:rFonts w:ascii="Times New Roman" w:hAnsi="Times New Roman" w:cs="Times New Roman"/>
              </w:rPr>
            </w:pPr>
            <w:r w:rsidRPr="008D6D52">
              <w:rPr>
                <w:rStyle w:val="affd"/>
                <w:rFonts w:ascii="Times New Roman" w:hAnsi="Times New Roman" w:cs="Times New Roman"/>
                <w:b/>
              </w:rPr>
              <w:t>6.3</w:t>
            </w:r>
            <w:r w:rsidRPr="008D6D52">
              <w:rPr>
                <w:rStyle w:val="affd"/>
                <w:rFonts w:ascii="Times New Roman" w:hAnsi="Times New Roman" w:cs="Times New Roman"/>
              </w:rPr>
              <w:t>.Корреспондентский счет</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trHeight w:val="67"/>
          <w:jc w:val="center"/>
        </w:trPr>
        <w:tc>
          <w:tcPr>
            <w:tcW w:w="5868" w:type="dxa"/>
            <w:tcBorders>
              <w:top w:val="single" w:sz="4" w:space="0" w:color="auto"/>
            </w:tcBorders>
            <w:shd w:val="clear" w:color="auto" w:fill="auto"/>
          </w:tcPr>
          <w:p w:rsidR="004F2002" w:rsidRPr="008D6D52" w:rsidRDefault="004F2002" w:rsidP="0019011D">
            <w:pPr>
              <w:rPr>
                <w:rStyle w:val="affd"/>
                <w:rFonts w:ascii="Times New Roman" w:hAnsi="Times New Roman" w:cs="Times New Roman"/>
              </w:rPr>
            </w:pPr>
            <w:r w:rsidRPr="008D6D52">
              <w:rPr>
                <w:rStyle w:val="affd"/>
                <w:rFonts w:ascii="Times New Roman" w:hAnsi="Times New Roman" w:cs="Times New Roman"/>
                <w:b/>
              </w:rPr>
              <w:t>6.4.</w:t>
            </w:r>
            <w:r w:rsidRPr="008D6D52">
              <w:rPr>
                <w:rStyle w:val="affd"/>
                <w:rFonts w:ascii="Times New Roman" w:hAnsi="Times New Roman" w:cs="Times New Roman"/>
              </w:rPr>
              <w:t>БИК</w:t>
            </w:r>
          </w:p>
        </w:tc>
        <w:tc>
          <w:tcPr>
            <w:tcW w:w="4319" w:type="dxa"/>
            <w:shd w:val="clear" w:color="auto" w:fill="auto"/>
          </w:tcPr>
          <w:p w:rsidR="004F2002" w:rsidRPr="008D6D52" w:rsidRDefault="004F2002" w:rsidP="0019011D">
            <w:pPr>
              <w:rPr>
                <w:rFonts w:ascii="Times New Roman" w:hAnsi="Times New Roman" w:cs="Times New Roman"/>
              </w:rPr>
            </w:pPr>
          </w:p>
        </w:tc>
      </w:tr>
      <w:tr w:rsidR="004F2002" w:rsidRPr="008D6D52" w:rsidTr="0019011D">
        <w:trPr>
          <w:trHeight w:val="67"/>
          <w:jc w:val="center"/>
        </w:trPr>
        <w:tc>
          <w:tcPr>
            <w:tcW w:w="10187" w:type="dxa"/>
            <w:gridSpan w:val="2"/>
            <w:tcBorders>
              <w:left w:val="nil"/>
              <w:right w:val="nil"/>
            </w:tcBorders>
            <w:shd w:val="clear" w:color="auto" w:fill="auto"/>
          </w:tcPr>
          <w:p w:rsidR="004F2002" w:rsidRPr="008D6D52" w:rsidRDefault="004F2002" w:rsidP="0019011D">
            <w:pPr>
              <w:jc w:val="both"/>
              <w:rPr>
                <w:rFonts w:ascii="Times New Roman" w:hAnsi="Times New Roman" w:cs="Times New Roman"/>
                <w:sz w:val="18"/>
                <w:szCs w:val="18"/>
              </w:rPr>
            </w:pPr>
          </w:p>
        </w:tc>
      </w:tr>
    </w:tbl>
    <w:p w:rsidR="004F2002" w:rsidRPr="008D6D52" w:rsidRDefault="004F2002" w:rsidP="004F2002">
      <w:pPr>
        <w:rPr>
          <w:rFonts w:ascii="Times New Roman" w:hAnsi="Times New Roman" w:cs="Times New Roman"/>
          <w:i/>
          <w:sz w:val="18"/>
          <w:szCs w:val="18"/>
        </w:rPr>
      </w:pPr>
    </w:p>
    <w:p w:rsidR="004F2002" w:rsidRPr="008D6D52" w:rsidRDefault="004F2002" w:rsidP="004F2002">
      <w:pPr>
        <w:rPr>
          <w:rFonts w:ascii="Times New Roman" w:hAnsi="Times New Roman" w:cs="Times New Roman"/>
        </w:rPr>
      </w:pPr>
      <w:r w:rsidRPr="008D6D52">
        <w:rPr>
          <w:rFonts w:ascii="Times New Roman" w:hAnsi="Times New Roman" w:cs="Times New Roman"/>
        </w:rPr>
        <w:t>Мы, нижеподписавшиеся, заверяем правильность всех данных, указанных в анкете.</w:t>
      </w:r>
    </w:p>
    <w:p w:rsidR="004F2002" w:rsidRPr="008D6D52" w:rsidRDefault="004F2002" w:rsidP="004F2002">
      <w:pPr>
        <w:rPr>
          <w:rFonts w:ascii="Times New Roman" w:hAnsi="Times New Roman" w:cs="Times New Roman"/>
          <w:b/>
          <w:sz w:val="18"/>
          <w:szCs w:val="18"/>
        </w:rPr>
      </w:pPr>
    </w:p>
    <w:p w:rsidR="004F2002" w:rsidRPr="008D6D52" w:rsidRDefault="0019011D" w:rsidP="004F2002">
      <w:pPr>
        <w:jc w:val="both"/>
        <w:rPr>
          <w:rFonts w:ascii="Times New Roman" w:hAnsi="Times New Roman" w:cs="Times New Roman"/>
        </w:rPr>
      </w:pPr>
      <w:r w:rsidRPr="008D6D52">
        <w:rPr>
          <w:rFonts w:ascii="Times New Roman" w:hAnsi="Times New Roman" w:cs="Times New Roman"/>
        </w:rPr>
        <w:t>У</w:t>
      </w:r>
      <w:r w:rsidR="004F2002" w:rsidRPr="008D6D52">
        <w:rPr>
          <w:rFonts w:ascii="Times New Roman" w:hAnsi="Times New Roman" w:cs="Times New Roman"/>
        </w:rPr>
        <w:t>частник размещения заказа</w:t>
      </w:r>
    </w:p>
    <w:p w:rsidR="004F2002" w:rsidRPr="008D6D52" w:rsidRDefault="004F2002" w:rsidP="004F2002">
      <w:pPr>
        <w:jc w:val="both"/>
        <w:rPr>
          <w:rFonts w:ascii="Times New Roman" w:hAnsi="Times New Roman" w:cs="Times New Roman"/>
        </w:rPr>
      </w:pPr>
      <w:r w:rsidRPr="008D6D52">
        <w:rPr>
          <w:rFonts w:ascii="Times New Roman" w:hAnsi="Times New Roman" w:cs="Times New Roman"/>
        </w:rPr>
        <w:t>(уполномоченный представитель)</w:t>
      </w:r>
    </w:p>
    <w:p w:rsidR="004F2002" w:rsidRPr="008D6D52" w:rsidRDefault="004F2002" w:rsidP="004F2002">
      <w:pPr>
        <w:jc w:val="both"/>
        <w:rPr>
          <w:rFonts w:ascii="Times New Roman" w:hAnsi="Times New Roman" w:cs="Times New Roman"/>
        </w:rPr>
      </w:pPr>
      <w:r w:rsidRPr="008D6D52">
        <w:rPr>
          <w:rFonts w:ascii="Times New Roman" w:hAnsi="Times New Roman" w:cs="Times New Roman"/>
        </w:rPr>
        <w:t>_____________________________/(Ф.И.О.)</w:t>
      </w:r>
    </w:p>
    <w:p w:rsidR="004F2002" w:rsidRPr="008D6D52" w:rsidRDefault="004F2002" w:rsidP="004F2002">
      <w:pPr>
        <w:jc w:val="both"/>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19011D" w:rsidRPr="008D6D52" w:rsidRDefault="0019011D" w:rsidP="004F2002">
      <w:pPr>
        <w:rPr>
          <w:rFonts w:ascii="Times New Roman" w:hAnsi="Times New Roman" w:cs="Times New Roman"/>
        </w:rPr>
      </w:pPr>
    </w:p>
    <w:p w:rsidR="0019011D" w:rsidRPr="008D6D52" w:rsidRDefault="0019011D" w:rsidP="004F2002">
      <w:pPr>
        <w:rPr>
          <w:rFonts w:ascii="Times New Roman" w:hAnsi="Times New Roman" w:cs="Times New Roman"/>
        </w:rPr>
      </w:pPr>
    </w:p>
    <w:p w:rsidR="0019011D" w:rsidRPr="008D6D52" w:rsidRDefault="0019011D" w:rsidP="004F2002">
      <w:pPr>
        <w:rPr>
          <w:rFonts w:ascii="Times New Roman" w:hAnsi="Times New Roman" w:cs="Times New Roman"/>
        </w:rPr>
      </w:pPr>
    </w:p>
    <w:p w:rsidR="004F2002" w:rsidRPr="008D6D52" w:rsidRDefault="004F2002" w:rsidP="004F2002">
      <w:pPr>
        <w:rPr>
          <w:rFonts w:ascii="Times New Roman" w:hAnsi="Times New Roman" w:cs="Times New Roman"/>
        </w:rPr>
      </w:pPr>
    </w:p>
    <w:p w:rsidR="0019616F" w:rsidRPr="008D6D52" w:rsidRDefault="0019616F" w:rsidP="004F2002">
      <w:pPr>
        <w:rPr>
          <w:rFonts w:ascii="Times New Roman" w:hAnsi="Times New Roman" w:cs="Times New Roman"/>
        </w:rPr>
      </w:pPr>
    </w:p>
    <w:p w:rsidR="0019616F" w:rsidRPr="008D6D52" w:rsidRDefault="0019616F" w:rsidP="004F2002">
      <w:pPr>
        <w:rPr>
          <w:rFonts w:ascii="Times New Roman" w:hAnsi="Times New Roman" w:cs="Times New Roman"/>
        </w:rPr>
      </w:pPr>
    </w:p>
    <w:p w:rsidR="0019616F" w:rsidRPr="008D6D52" w:rsidRDefault="0019616F" w:rsidP="004F2002">
      <w:pPr>
        <w:rPr>
          <w:rFonts w:ascii="Times New Roman" w:hAnsi="Times New Roman" w:cs="Times New Roman"/>
        </w:rPr>
      </w:pPr>
    </w:p>
    <w:p w:rsidR="004F2002" w:rsidRPr="008D6D52" w:rsidRDefault="004F2002" w:rsidP="004F2002">
      <w:pPr>
        <w:jc w:val="right"/>
        <w:rPr>
          <w:rFonts w:ascii="Times New Roman" w:hAnsi="Times New Roman" w:cs="Times New Roman"/>
        </w:rPr>
      </w:pPr>
      <w:r w:rsidRPr="008D6D52">
        <w:rPr>
          <w:rFonts w:ascii="Times New Roman" w:hAnsi="Times New Roman" w:cs="Times New Roman"/>
          <w:b/>
          <w:bCs/>
        </w:rPr>
        <w:lastRenderedPageBreak/>
        <w:t xml:space="preserve">Форма </w:t>
      </w:r>
      <w:r w:rsidR="0019011D" w:rsidRPr="008D6D52">
        <w:rPr>
          <w:rFonts w:ascii="Times New Roman" w:hAnsi="Times New Roman" w:cs="Times New Roman"/>
          <w:b/>
          <w:bCs/>
        </w:rPr>
        <w:t>3</w:t>
      </w:r>
    </w:p>
    <w:p w:rsidR="0019011D" w:rsidRPr="008D6D52" w:rsidRDefault="0019011D" w:rsidP="004F2002">
      <w:pPr>
        <w:pStyle w:val="ConsNonformat"/>
        <w:widowControl/>
        <w:rPr>
          <w:rFonts w:ascii="Times New Roman" w:hAnsi="Times New Roman" w:cs="Times New Roman"/>
          <w:sz w:val="22"/>
          <w:szCs w:val="22"/>
        </w:rPr>
      </w:pPr>
    </w:p>
    <w:p w:rsidR="004F2002" w:rsidRPr="008D6D52" w:rsidRDefault="004F2002" w:rsidP="004F2002">
      <w:pPr>
        <w:pStyle w:val="ConsNonformat"/>
        <w:widowControl/>
        <w:rPr>
          <w:rFonts w:ascii="Times New Roman" w:hAnsi="Times New Roman" w:cs="Times New Roman"/>
          <w:sz w:val="22"/>
          <w:szCs w:val="22"/>
        </w:rPr>
      </w:pPr>
      <w:r w:rsidRPr="008D6D52">
        <w:rPr>
          <w:rFonts w:ascii="Times New Roman" w:hAnsi="Times New Roman" w:cs="Times New Roman"/>
          <w:sz w:val="22"/>
          <w:szCs w:val="22"/>
        </w:rPr>
        <w:t xml:space="preserve">На бланке организации      </w:t>
      </w:r>
    </w:p>
    <w:p w:rsidR="0019011D" w:rsidRPr="008D6D52" w:rsidRDefault="004F2002" w:rsidP="004F2002">
      <w:pPr>
        <w:rPr>
          <w:rFonts w:ascii="Times New Roman" w:hAnsi="Times New Roman" w:cs="Times New Roman"/>
        </w:rPr>
      </w:pPr>
      <w:r w:rsidRPr="008D6D52">
        <w:rPr>
          <w:rFonts w:ascii="Times New Roman" w:hAnsi="Times New Roman" w:cs="Times New Roman"/>
        </w:rPr>
        <w:t xml:space="preserve">Дата, исх. номер                  </w:t>
      </w:r>
    </w:p>
    <w:p w:rsidR="004F2002" w:rsidRPr="008D6D52" w:rsidRDefault="004F2002" w:rsidP="004F2002">
      <w:pPr>
        <w:rPr>
          <w:rFonts w:ascii="Times New Roman" w:hAnsi="Times New Roman" w:cs="Times New Roman"/>
          <w:bCs/>
          <w:color w:val="000000"/>
        </w:rPr>
      </w:pPr>
      <w:r w:rsidRPr="008D6D52">
        <w:rPr>
          <w:rFonts w:ascii="Times New Roman" w:hAnsi="Times New Roman" w:cs="Times New Roman"/>
        </w:rPr>
        <w:t xml:space="preserve">                                                   </w:t>
      </w:r>
    </w:p>
    <w:p w:rsidR="004F2002" w:rsidRPr="008D6D52" w:rsidRDefault="004F2002" w:rsidP="004F2002">
      <w:pPr>
        <w:pStyle w:val="5"/>
        <w:jc w:val="center"/>
        <w:rPr>
          <w:i w:val="0"/>
          <w:iCs w:val="0"/>
          <w:sz w:val="22"/>
          <w:szCs w:val="22"/>
        </w:rPr>
      </w:pPr>
      <w:bookmarkStart w:id="34" w:name="_КОНКУРСНОЕ_ПРЕДЛОЖЕНИЕ"/>
      <w:bookmarkEnd w:id="34"/>
      <w:r w:rsidRPr="008D6D52">
        <w:rPr>
          <w:i w:val="0"/>
          <w:iCs w:val="0"/>
          <w:sz w:val="22"/>
          <w:szCs w:val="22"/>
        </w:rPr>
        <w:t>КОНКУРСНОЕ ПРЕДЛОЖЕНИЕ</w:t>
      </w:r>
    </w:p>
    <w:p w:rsidR="004F2002" w:rsidRPr="008D6D52" w:rsidRDefault="004F2002" w:rsidP="004F2002">
      <w:pPr>
        <w:ind w:firstLine="540"/>
        <w:jc w:val="center"/>
        <w:rPr>
          <w:rFonts w:ascii="Times New Roman" w:hAnsi="Times New Roman" w:cs="Times New Roman"/>
        </w:rPr>
      </w:pPr>
      <w:r w:rsidRPr="008D6D52">
        <w:rPr>
          <w:rFonts w:ascii="Times New Roman" w:hAnsi="Times New Roman" w:cs="Times New Roman"/>
        </w:rPr>
        <w:t xml:space="preserve">на право заключения контракта на поставку угля для нужд </w:t>
      </w:r>
      <w:r w:rsidR="0019011D" w:rsidRPr="008D6D52">
        <w:rPr>
          <w:rFonts w:ascii="Times New Roman" w:hAnsi="Times New Roman" w:cs="Times New Roman"/>
        </w:rPr>
        <w:t>ООО «Теплоэнерго»</w:t>
      </w:r>
    </w:p>
    <w:p w:rsidR="0019011D" w:rsidRPr="008D6D52" w:rsidRDefault="0019011D" w:rsidP="0019011D">
      <w:pPr>
        <w:ind w:firstLine="567"/>
        <w:jc w:val="both"/>
        <w:rPr>
          <w:rFonts w:ascii="Times New Roman" w:hAnsi="Times New Roman" w:cs="Times New Roman"/>
        </w:rPr>
      </w:pPr>
      <w:r w:rsidRPr="008D6D52">
        <w:rPr>
          <w:rFonts w:ascii="Times New Roman" w:hAnsi="Times New Roman" w:cs="Times New Roman"/>
        </w:rPr>
        <w:t xml:space="preserve">Исполняя наши обязательства и, изучив конкурсную документацию </w:t>
      </w:r>
      <w:r w:rsidRPr="008D6D52">
        <w:rPr>
          <w:rFonts w:ascii="Times New Roman" w:hAnsi="Times New Roman" w:cs="Times New Roman"/>
          <w:color w:val="000000"/>
        </w:rPr>
        <w:t xml:space="preserve">на право </w:t>
      </w:r>
      <w:r w:rsidRPr="008D6D52">
        <w:rPr>
          <w:rFonts w:ascii="Times New Roman" w:hAnsi="Times New Roman" w:cs="Times New Roman"/>
        </w:rPr>
        <w:t>заключения с ООО «Теплоэнерго» договора на поставку угля, в том числе условия и порядок проведения настоящего конкурса, проект договора на выполнение вышеуказанного заказа, мы</w:t>
      </w:r>
    </w:p>
    <w:p w:rsidR="0019011D" w:rsidRPr="008D6D52" w:rsidRDefault="0019011D" w:rsidP="0019011D">
      <w:pPr>
        <w:jc w:val="both"/>
        <w:rPr>
          <w:rFonts w:ascii="Times New Roman" w:hAnsi="Times New Roman" w:cs="Times New Roman"/>
          <w:color w:val="000000"/>
        </w:rPr>
      </w:pPr>
      <w:r w:rsidRPr="008D6D52">
        <w:rPr>
          <w:rFonts w:ascii="Times New Roman" w:hAnsi="Times New Roman" w:cs="Times New Roman"/>
          <w:b/>
        </w:rPr>
        <w:t xml:space="preserve"> ____________________________________________________________________________________</w:t>
      </w:r>
    </w:p>
    <w:p w:rsidR="0019011D" w:rsidRPr="008D6D52" w:rsidRDefault="0019011D" w:rsidP="0019011D">
      <w:pPr>
        <w:pStyle w:val="af1"/>
        <w:rPr>
          <w:sz w:val="22"/>
          <w:szCs w:val="22"/>
          <w:vertAlign w:val="superscript"/>
        </w:rPr>
      </w:pPr>
      <w:r w:rsidRPr="008D6D52">
        <w:rPr>
          <w:sz w:val="22"/>
          <w:szCs w:val="22"/>
          <w:vertAlign w:val="superscript"/>
        </w:rPr>
        <w:t>(наименование, Ф.И.О. участника размещения заказа)</w:t>
      </w:r>
    </w:p>
    <w:p w:rsidR="0019011D" w:rsidRPr="008D6D52" w:rsidRDefault="0019011D" w:rsidP="0019011D">
      <w:pPr>
        <w:pStyle w:val="af1"/>
        <w:jc w:val="left"/>
        <w:rPr>
          <w:sz w:val="22"/>
          <w:szCs w:val="22"/>
          <w:vertAlign w:val="superscript"/>
        </w:rPr>
      </w:pPr>
      <w:r w:rsidRPr="008D6D52">
        <w:rPr>
          <w:sz w:val="22"/>
          <w:szCs w:val="22"/>
        </w:rPr>
        <w:t>в лице _____________________________________________________________________________________</w:t>
      </w:r>
      <w:r w:rsidRPr="008D6D52">
        <w:rPr>
          <w:sz w:val="22"/>
          <w:szCs w:val="22"/>
          <w:vertAlign w:val="superscript"/>
        </w:rPr>
        <w:t xml:space="preserve">                                   (наименование должности руководителя участника размещения заказа - юридического лица, его Фамилия, Имя, Отчество (полностью))</w:t>
      </w:r>
    </w:p>
    <w:p w:rsidR="0019011D" w:rsidRPr="008D6D52" w:rsidRDefault="0019011D" w:rsidP="0019011D">
      <w:pPr>
        <w:pStyle w:val="af1"/>
        <w:jc w:val="both"/>
        <w:rPr>
          <w:sz w:val="22"/>
          <w:szCs w:val="22"/>
        </w:rPr>
      </w:pPr>
      <w:r w:rsidRPr="008D6D52">
        <w:rPr>
          <w:sz w:val="22"/>
          <w:szCs w:val="22"/>
        </w:rPr>
        <w:t>уполномоченного в случае признания нас победителями конкурса подписать контракт, согласны выполнить предусмотренные конкурсом функции в соответствии с требованиями конкурсной документации и на условиях настоящего конкурсного предложения:</w:t>
      </w:r>
    </w:p>
    <w:p w:rsidR="0019011D" w:rsidRPr="008D6D52" w:rsidRDefault="0019011D" w:rsidP="0019011D">
      <w:pPr>
        <w:pStyle w:val="af1"/>
        <w:jc w:val="both"/>
        <w:rPr>
          <w:sz w:val="22"/>
          <w:szCs w:val="22"/>
        </w:rPr>
      </w:pPr>
    </w:p>
    <w:p w:rsidR="0019011D" w:rsidRPr="008D6D52" w:rsidRDefault="0019011D" w:rsidP="0019011D">
      <w:pPr>
        <w:pStyle w:val="af1"/>
        <w:jc w:val="both"/>
        <w:rPr>
          <w:sz w:val="22"/>
          <w:szCs w:val="22"/>
        </w:rPr>
      </w:pPr>
    </w:p>
    <w:p w:rsidR="0019011D" w:rsidRPr="008D6D52" w:rsidRDefault="0019011D" w:rsidP="0019011D">
      <w:pPr>
        <w:pStyle w:val="af1"/>
        <w:rPr>
          <w:b/>
          <w:sz w:val="22"/>
          <w:szCs w:val="22"/>
        </w:rPr>
      </w:pPr>
      <w:r w:rsidRPr="008D6D52">
        <w:rPr>
          <w:b/>
          <w:sz w:val="22"/>
          <w:szCs w:val="22"/>
        </w:rPr>
        <w:t>Характеристики угля</w:t>
      </w:r>
    </w:p>
    <w:p w:rsidR="0019011D" w:rsidRPr="008D6D52" w:rsidRDefault="0019011D" w:rsidP="0019011D">
      <w:pPr>
        <w:pStyle w:val="af1"/>
        <w:rPr>
          <w:b/>
          <w:sz w:val="22"/>
          <w:szCs w:val="22"/>
        </w:rPr>
      </w:pPr>
    </w:p>
    <w:p w:rsidR="0019011D" w:rsidRPr="008D6D52" w:rsidRDefault="0019011D" w:rsidP="0019011D">
      <w:pPr>
        <w:pStyle w:val="af1"/>
        <w:rPr>
          <w:b/>
          <w:sz w:val="22"/>
          <w:szCs w:val="22"/>
        </w:rPr>
      </w:pPr>
    </w:p>
    <w:p w:rsidR="0019011D" w:rsidRPr="008D6D52" w:rsidRDefault="0019011D" w:rsidP="0019011D">
      <w:pPr>
        <w:pStyle w:val="af1"/>
        <w:rPr>
          <w:b/>
          <w:sz w:val="22"/>
          <w:szCs w:val="22"/>
        </w:rPr>
      </w:pPr>
    </w:p>
    <w:tbl>
      <w:tblPr>
        <w:tblStyle w:val="affc"/>
        <w:tblW w:w="8613" w:type="dxa"/>
        <w:tblLayout w:type="fixed"/>
        <w:tblLook w:val="04A0"/>
      </w:tblPr>
      <w:tblGrid>
        <w:gridCol w:w="1435"/>
        <w:gridCol w:w="1436"/>
        <w:gridCol w:w="1435"/>
        <w:gridCol w:w="1436"/>
        <w:gridCol w:w="1435"/>
        <w:gridCol w:w="1436"/>
      </w:tblGrid>
      <w:tr w:rsidR="0019011D" w:rsidRPr="008D6D52" w:rsidTr="0019011D">
        <w:trPr>
          <w:trHeight w:val="1518"/>
        </w:trPr>
        <w:tc>
          <w:tcPr>
            <w:tcW w:w="1435"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Марка угля</w:t>
            </w:r>
          </w:p>
        </w:tc>
        <w:tc>
          <w:tcPr>
            <w:tcW w:w="1436"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Фракция</w:t>
            </w:r>
          </w:p>
        </w:tc>
        <w:tc>
          <w:tcPr>
            <w:tcW w:w="1435"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 xml:space="preserve">Низшая теплота сгорания, </w:t>
            </w:r>
            <w:proofErr w:type="gramStart"/>
            <w:r w:rsidRPr="008D6D52">
              <w:rPr>
                <w:bCs w:val="0"/>
                <w:sz w:val="22"/>
                <w:szCs w:val="22"/>
              </w:rPr>
              <w:t>ккал</w:t>
            </w:r>
            <w:proofErr w:type="gramEnd"/>
            <w:r w:rsidRPr="008D6D52">
              <w:rPr>
                <w:bCs w:val="0"/>
                <w:sz w:val="22"/>
                <w:szCs w:val="22"/>
              </w:rPr>
              <w:t>/кг</w:t>
            </w:r>
          </w:p>
        </w:tc>
        <w:tc>
          <w:tcPr>
            <w:tcW w:w="1436"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 xml:space="preserve">Зольность </w:t>
            </w:r>
            <w:r w:rsidRPr="008D6D52">
              <w:rPr>
                <w:bCs w:val="0"/>
                <w:sz w:val="22"/>
                <w:szCs w:val="22"/>
                <w:lang w:val="en-US"/>
              </w:rPr>
              <w:t>max</w:t>
            </w:r>
            <w:r w:rsidRPr="008D6D52">
              <w:rPr>
                <w:bCs w:val="0"/>
                <w:sz w:val="22"/>
                <w:szCs w:val="22"/>
              </w:rPr>
              <w:t>, %</w:t>
            </w:r>
          </w:p>
        </w:tc>
        <w:tc>
          <w:tcPr>
            <w:tcW w:w="1435"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 xml:space="preserve">Влага </w:t>
            </w:r>
          </w:p>
          <w:p w:rsidR="0019011D" w:rsidRPr="008D6D52" w:rsidRDefault="0019011D" w:rsidP="0019011D">
            <w:pPr>
              <w:pStyle w:val="2"/>
              <w:numPr>
                <w:ilvl w:val="0"/>
                <w:numId w:val="0"/>
              </w:numPr>
              <w:tabs>
                <w:tab w:val="left" w:pos="708"/>
              </w:tabs>
              <w:spacing w:line="360" w:lineRule="auto"/>
              <w:outlineLvl w:val="1"/>
              <w:rPr>
                <w:bCs w:val="0"/>
                <w:sz w:val="22"/>
                <w:szCs w:val="22"/>
              </w:rPr>
            </w:pPr>
            <w:proofErr w:type="gramStart"/>
            <w:r w:rsidRPr="008D6D52">
              <w:rPr>
                <w:bCs w:val="0"/>
                <w:sz w:val="22"/>
                <w:szCs w:val="22"/>
                <w:lang w:val="en-US"/>
              </w:rPr>
              <w:t>max</w:t>
            </w:r>
            <w:proofErr w:type="gramEnd"/>
            <w:r w:rsidRPr="008D6D52">
              <w:rPr>
                <w:bCs w:val="0"/>
                <w:sz w:val="22"/>
                <w:szCs w:val="22"/>
              </w:rPr>
              <w:t>, %</w:t>
            </w:r>
          </w:p>
        </w:tc>
        <w:tc>
          <w:tcPr>
            <w:tcW w:w="1436"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Кол-во, тонн, в год</w:t>
            </w:r>
          </w:p>
        </w:tc>
      </w:tr>
      <w:tr w:rsidR="0019011D" w:rsidRPr="008D6D52" w:rsidTr="0019011D">
        <w:trPr>
          <w:trHeight w:val="706"/>
        </w:trPr>
        <w:tc>
          <w:tcPr>
            <w:tcW w:w="1435"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c>
          <w:tcPr>
            <w:tcW w:w="1436"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c>
          <w:tcPr>
            <w:tcW w:w="1435"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c>
          <w:tcPr>
            <w:tcW w:w="1436"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c>
          <w:tcPr>
            <w:tcW w:w="1435"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c>
          <w:tcPr>
            <w:tcW w:w="1436"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r>
    </w:tbl>
    <w:p w:rsidR="0019011D" w:rsidRPr="008D6D52" w:rsidRDefault="0019011D" w:rsidP="0019011D">
      <w:pPr>
        <w:pStyle w:val="2"/>
        <w:numPr>
          <w:ilvl w:val="0"/>
          <w:numId w:val="0"/>
        </w:numPr>
        <w:tabs>
          <w:tab w:val="left" w:pos="708"/>
        </w:tabs>
        <w:spacing w:line="360" w:lineRule="auto"/>
        <w:rPr>
          <w:b w:val="0"/>
          <w:bCs w:val="0"/>
          <w:sz w:val="22"/>
          <w:szCs w:val="22"/>
        </w:rPr>
      </w:pPr>
    </w:p>
    <w:p w:rsidR="0019011D" w:rsidRPr="008D6D52" w:rsidRDefault="0019011D" w:rsidP="0019011D">
      <w:pPr>
        <w:pStyle w:val="2"/>
        <w:numPr>
          <w:ilvl w:val="0"/>
          <w:numId w:val="0"/>
        </w:numPr>
        <w:tabs>
          <w:tab w:val="left" w:pos="708"/>
        </w:tabs>
        <w:spacing w:line="360" w:lineRule="auto"/>
        <w:rPr>
          <w:bCs w:val="0"/>
          <w:sz w:val="22"/>
          <w:szCs w:val="22"/>
        </w:rPr>
      </w:pPr>
    </w:p>
    <w:p w:rsidR="0019011D" w:rsidRPr="008D6D52" w:rsidRDefault="0019011D" w:rsidP="0019011D">
      <w:pPr>
        <w:pStyle w:val="2"/>
        <w:numPr>
          <w:ilvl w:val="0"/>
          <w:numId w:val="0"/>
        </w:numPr>
        <w:tabs>
          <w:tab w:val="left" w:pos="708"/>
        </w:tabs>
        <w:spacing w:line="360" w:lineRule="auto"/>
        <w:rPr>
          <w:bCs w:val="0"/>
          <w:sz w:val="22"/>
          <w:szCs w:val="22"/>
        </w:rPr>
      </w:pPr>
      <w:r w:rsidRPr="008D6D52">
        <w:rPr>
          <w:bCs w:val="0"/>
          <w:sz w:val="22"/>
          <w:szCs w:val="22"/>
        </w:rPr>
        <w:t>График поставки</w:t>
      </w:r>
    </w:p>
    <w:p w:rsidR="0019011D" w:rsidRPr="008D6D52" w:rsidRDefault="0019011D" w:rsidP="0019011D">
      <w:pPr>
        <w:rPr>
          <w:rFonts w:ascii="Times New Roman" w:hAnsi="Times New Roman" w:cs="Times New Roman"/>
        </w:rPr>
      </w:pPr>
    </w:p>
    <w:tbl>
      <w:tblPr>
        <w:tblStyle w:val="affc"/>
        <w:tblpPr w:leftFromText="180" w:rightFromText="180" w:vertAnchor="text" w:horzAnchor="margin" w:tblpXSpec="center" w:tblpY="12"/>
        <w:tblW w:w="0" w:type="auto"/>
        <w:tblLook w:val="04A0"/>
      </w:tblPr>
      <w:tblGrid>
        <w:gridCol w:w="3190"/>
        <w:gridCol w:w="3190"/>
      </w:tblGrid>
      <w:tr w:rsidR="0019011D" w:rsidRPr="008D6D52" w:rsidTr="0019011D">
        <w:tc>
          <w:tcPr>
            <w:tcW w:w="3190"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Кол-во, тонн</w:t>
            </w:r>
          </w:p>
        </w:tc>
        <w:tc>
          <w:tcPr>
            <w:tcW w:w="3190" w:type="dxa"/>
          </w:tcPr>
          <w:p w:rsidR="0019011D" w:rsidRPr="008D6D52" w:rsidRDefault="0019011D" w:rsidP="0019011D">
            <w:pPr>
              <w:pStyle w:val="2"/>
              <w:numPr>
                <w:ilvl w:val="0"/>
                <w:numId w:val="0"/>
              </w:numPr>
              <w:tabs>
                <w:tab w:val="left" w:pos="708"/>
              </w:tabs>
              <w:spacing w:line="360" w:lineRule="auto"/>
              <w:outlineLvl w:val="1"/>
              <w:rPr>
                <w:bCs w:val="0"/>
                <w:sz w:val="22"/>
                <w:szCs w:val="22"/>
              </w:rPr>
            </w:pPr>
            <w:r w:rsidRPr="008D6D52">
              <w:rPr>
                <w:bCs w:val="0"/>
                <w:sz w:val="22"/>
                <w:szCs w:val="22"/>
              </w:rPr>
              <w:t>Сроки</w:t>
            </w:r>
          </w:p>
        </w:tc>
      </w:tr>
      <w:tr w:rsidR="0019011D" w:rsidRPr="008D6D52" w:rsidTr="0019011D">
        <w:tc>
          <w:tcPr>
            <w:tcW w:w="3190"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c>
          <w:tcPr>
            <w:tcW w:w="3190"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r>
      <w:tr w:rsidR="0019011D" w:rsidRPr="008D6D52" w:rsidTr="0019011D">
        <w:tc>
          <w:tcPr>
            <w:tcW w:w="3190"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c>
          <w:tcPr>
            <w:tcW w:w="3190" w:type="dxa"/>
          </w:tcPr>
          <w:p w:rsidR="0019011D" w:rsidRPr="008D6D52" w:rsidRDefault="0019011D" w:rsidP="0019011D">
            <w:pPr>
              <w:pStyle w:val="2"/>
              <w:numPr>
                <w:ilvl w:val="0"/>
                <w:numId w:val="0"/>
              </w:numPr>
              <w:tabs>
                <w:tab w:val="left" w:pos="708"/>
              </w:tabs>
              <w:spacing w:line="360" w:lineRule="auto"/>
              <w:outlineLvl w:val="1"/>
              <w:rPr>
                <w:b w:val="0"/>
                <w:bCs w:val="0"/>
                <w:sz w:val="22"/>
                <w:szCs w:val="22"/>
              </w:rPr>
            </w:pPr>
          </w:p>
        </w:tc>
      </w:tr>
    </w:tbl>
    <w:p w:rsidR="0019011D" w:rsidRPr="008D6D52" w:rsidRDefault="0019011D" w:rsidP="0019011D">
      <w:pPr>
        <w:pStyle w:val="2"/>
        <w:numPr>
          <w:ilvl w:val="0"/>
          <w:numId w:val="0"/>
        </w:numPr>
        <w:tabs>
          <w:tab w:val="left" w:pos="708"/>
        </w:tabs>
        <w:spacing w:line="360" w:lineRule="auto"/>
        <w:rPr>
          <w:bCs w:val="0"/>
          <w:sz w:val="22"/>
          <w:szCs w:val="22"/>
        </w:rPr>
      </w:pPr>
      <w:bookmarkStart w:id="35" w:name="_График_платежей"/>
      <w:bookmarkEnd w:id="35"/>
      <w:r w:rsidRPr="008D6D52">
        <w:rPr>
          <w:b w:val="0"/>
          <w:bCs w:val="0"/>
          <w:sz w:val="22"/>
          <w:szCs w:val="22"/>
        </w:rPr>
        <w:t xml:space="preserve"> </w:t>
      </w:r>
      <w:r w:rsidRPr="008D6D52">
        <w:rPr>
          <w:b w:val="0"/>
          <w:bCs w:val="0"/>
          <w:sz w:val="22"/>
          <w:szCs w:val="22"/>
        </w:rPr>
        <w:br w:type="page"/>
      </w:r>
      <w:r w:rsidRPr="008D6D52">
        <w:rPr>
          <w:bCs w:val="0"/>
          <w:sz w:val="22"/>
          <w:szCs w:val="22"/>
        </w:rPr>
        <w:lastRenderedPageBreak/>
        <w:t>График платежей</w:t>
      </w:r>
    </w:p>
    <w:p w:rsidR="00CE62FE" w:rsidRPr="008D6D52" w:rsidRDefault="00CE62FE" w:rsidP="00CE62FE">
      <w:pPr>
        <w:rPr>
          <w:rFonts w:ascii="Times New Roman" w:hAnsi="Times New Roman" w:cs="Times New Roman"/>
        </w:rPr>
      </w:pPr>
    </w:p>
    <w:p w:rsidR="00CE62FE" w:rsidRPr="008D6D52" w:rsidRDefault="00CE62FE" w:rsidP="00CE62FE">
      <w:pPr>
        <w:rPr>
          <w:rFonts w:ascii="Times New Roman" w:hAnsi="Times New Roman" w:cs="Times New Roman"/>
        </w:rPr>
      </w:pPr>
    </w:p>
    <w:p w:rsidR="00CE62FE" w:rsidRPr="008D6D52" w:rsidRDefault="00CE62FE" w:rsidP="00CE62FE">
      <w:pPr>
        <w:rPr>
          <w:rFonts w:ascii="Times New Roman" w:hAnsi="Times New Roman" w:cs="Times New Roman"/>
        </w:rPr>
      </w:pPr>
    </w:p>
    <w:p w:rsidR="00CE62FE" w:rsidRPr="008D6D52" w:rsidRDefault="00CE62FE" w:rsidP="00CE62FE">
      <w:pPr>
        <w:rPr>
          <w:rFonts w:ascii="Times New Roman" w:hAnsi="Times New Roman" w:cs="Times New Roman"/>
        </w:rPr>
      </w:pPr>
    </w:p>
    <w:p w:rsidR="00CE62FE" w:rsidRPr="008D6D52" w:rsidRDefault="00CE62FE" w:rsidP="00CE62FE">
      <w:pPr>
        <w:rPr>
          <w:rFonts w:ascii="Times New Roman" w:hAnsi="Times New Roman" w:cs="Times New Roman"/>
        </w:rPr>
      </w:pPr>
    </w:p>
    <w:p w:rsidR="00CE62FE" w:rsidRPr="008D6D52" w:rsidRDefault="00CE62FE" w:rsidP="00CE62FE">
      <w:pPr>
        <w:rPr>
          <w:rFonts w:ascii="Times New Roman" w:hAnsi="Times New Roman" w:cs="Times New Roman"/>
        </w:rPr>
      </w:pPr>
    </w:p>
    <w:tbl>
      <w:tblPr>
        <w:tblStyle w:val="affc"/>
        <w:tblpPr w:leftFromText="180" w:rightFromText="180" w:vertAnchor="page" w:horzAnchor="margin" w:tblpXSpec="center" w:tblpY="1666"/>
        <w:tblW w:w="0" w:type="auto"/>
        <w:tblLook w:val="04A0"/>
      </w:tblPr>
      <w:tblGrid>
        <w:gridCol w:w="3099"/>
        <w:gridCol w:w="3031"/>
      </w:tblGrid>
      <w:tr w:rsidR="0019011D" w:rsidRPr="008D6D52" w:rsidTr="005D4B95">
        <w:trPr>
          <w:trHeight w:val="415"/>
        </w:trPr>
        <w:tc>
          <w:tcPr>
            <w:tcW w:w="3099" w:type="dxa"/>
          </w:tcPr>
          <w:p w:rsidR="0019011D" w:rsidRPr="008D6D52" w:rsidRDefault="0019011D" w:rsidP="0019011D">
            <w:pPr>
              <w:rPr>
                <w:rFonts w:ascii="Times New Roman" w:hAnsi="Times New Roman" w:cs="Times New Roman"/>
                <w:b/>
              </w:rPr>
            </w:pPr>
            <w:r w:rsidRPr="008D6D52">
              <w:rPr>
                <w:rFonts w:ascii="Times New Roman" w:hAnsi="Times New Roman" w:cs="Times New Roman"/>
                <w:b/>
              </w:rPr>
              <w:t>МЕСЯЦ</w:t>
            </w:r>
          </w:p>
        </w:tc>
        <w:tc>
          <w:tcPr>
            <w:tcW w:w="3031" w:type="dxa"/>
          </w:tcPr>
          <w:p w:rsidR="0019011D" w:rsidRPr="008D6D52" w:rsidRDefault="0019011D" w:rsidP="0019011D">
            <w:pPr>
              <w:jc w:val="center"/>
              <w:rPr>
                <w:rFonts w:ascii="Times New Roman" w:hAnsi="Times New Roman" w:cs="Times New Roman"/>
                <w:b/>
              </w:rPr>
            </w:pPr>
            <w:r w:rsidRPr="008D6D52">
              <w:rPr>
                <w:rFonts w:ascii="Times New Roman" w:hAnsi="Times New Roman" w:cs="Times New Roman"/>
                <w:b/>
              </w:rPr>
              <w:t>Кол-во угля, подлежащего оплате/мес.</w:t>
            </w:r>
          </w:p>
        </w:tc>
      </w:tr>
      <w:tr w:rsidR="0019011D" w:rsidRPr="008D6D52" w:rsidTr="005D4B95">
        <w:trPr>
          <w:trHeight w:val="194"/>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330"/>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279"/>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317"/>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280"/>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273"/>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264"/>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281"/>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286"/>
        </w:trPr>
        <w:tc>
          <w:tcPr>
            <w:tcW w:w="3099" w:type="dxa"/>
          </w:tcPr>
          <w:p w:rsidR="0019011D" w:rsidRPr="008D6D52" w:rsidRDefault="0019011D"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r w:rsidR="0019011D" w:rsidRPr="008D6D52" w:rsidTr="005D4B95">
        <w:trPr>
          <w:trHeight w:val="262"/>
        </w:trPr>
        <w:tc>
          <w:tcPr>
            <w:tcW w:w="3099" w:type="dxa"/>
          </w:tcPr>
          <w:p w:rsidR="00CE62FE" w:rsidRPr="008D6D52" w:rsidRDefault="00CE62FE" w:rsidP="0019011D">
            <w:pPr>
              <w:rPr>
                <w:rFonts w:ascii="Times New Roman" w:hAnsi="Times New Roman" w:cs="Times New Roman"/>
                <w:b/>
              </w:rPr>
            </w:pPr>
          </w:p>
        </w:tc>
        <w:tc>
          <w:tcPr>
            <w:tcW w:w="3031" w:type="dxa"/>
          </w:tcPr>
          <w:p w:rsidR="0019011D" w:rsidRPr="008D6D52" w:rsidRDefault="0019011D" w:rsidP="0019011D">
            <w:pPr>
              <w:jc w:val="center"/>
              <w:rPr>
                <w:rFonts w:ascii="Times New Roman" w:hAnsi="Times New Roman" w:cs="Times New Roman"/>
                <w:b/>
              </w:rPr>
            </w:pPr>
          </w:p>
        </w:tc>
      </w:tr>
    </w:tbl>
    <w:p w:rsidR="00FD0DBA" w:rsidRPr="008D6D52" w:rsidRDefault="00FD0DBA" w:rsidP="0019011D">
      <w:pPr>
        <w:rPr>
          <w:rFonts w:ascii="Times New Roman" w:hAnsi="Times New Roman" w:cs="Times New Roman"/>
        </w:rPr>
      </w:pPr>
    </w:p>
    <w:p w:rsidR="00CE62FE" w:rsidRPr="008D6D52" w:rsidRDefault="00CE62FE">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5D4B95" w:rsidRPr="008D6D52" w:rsidRDefault="005D4B95">
      <w:pPr>
        <w:rPr>
          <w:rFonts w:ascii="Times New Roman" w:hAnsi="Times New Roman" w:cs="Times New Roman"/>
        </w:rPr>
      </w:pPr>
    </w:p>
    <w:p w:rsidR="0019616F" w:rsidRPr="008D6D52" w:rsidRDefault="005D4B95" w:rsidP="0019616F">
      <w:pPr>
        <w:pStyle w:val="ConsNonformat"/>
        <w:widowControl/>
        <w:rPr>
          <w:rFonts w:ascii="Times New Roman" w:hAnsi="Times New Roman" w:cs="Times New Roman"/>
          <w:sz w:val="22"/>
          <w:szCs w:val="22"/>
        </w:rPr>
      </w:pPr>
      <w:r w:rsidRPr="008D6D52">
        <w:rPr>
          <w:rFonts w:ascii="Times New Roman" w:hAnsi="Times New Roman" w:cs="Times New Roman"/>
          <w:sz w:val="22"/>
          <w:szCs w:val="22"/>
        </w:rPr>
        <w:lastRenderedPageBreak/>
        <w:t xml:space="preserve">На бланке организации    </w:t>
      </w:r>
      <w:r w:rsidR="0019616F" w:rsidRPr="008D6D52">
        <w:rPr>
          <w:rFonts w:ascii="Times New Roman" w:hAnsi="Times New Roman" w:cs="Times New Roman"/>
          <w:sz w:val="22"/>
          <w:szCs w:val="22"/>
        </w:rPr>
        <w:t xml:space="preserve">                                                                                                    </w:t>
      </w:r>
      <w:r w:rsidRPr="008D6D52">
        <w:rPr>
          <w:rFonts w:ascii="Times New Roman" w:hAnsi="Times New Roman" w:cs="Times New Roman"/>
          <w:sz w:val="22"/>
          <w:szCs w:val="22"/>
        </w:rPr>
        <w:t xml:space="preserve">  </w:t>
      </w:r>
      <w:r w:rsidR="0019616F" w:rsidRPr="008D6D52">
        <w:rPr>
          <w:rFonts w:ascii="Times New Roman" w:hAnsi="Times New Roman" w:cs="Times New Roman"/>
          <w:b/>
          <w:bCs/>
          <w:sz w:val="22"/>
        </w:rPr>
        <w:t>Форма</w:t>
      </w:r>
      <w:r w:rsidR="0019616F" w:rsidRPr="008D6D52">
        <w:rPr>
          <w:rFonts w:ascii="Times New Roman" w:hAnsi="Times New Roman" w:cs="Times New Roman"/>
          <w:b/>
          <w:bCs/>
        </w:rPr>
        <w:t xml:space="preserve"> </w:t>
      </w:r>
      <w:r w:rsidR="0019616F" w:rsidRPr="008D6D52">
        <w:rPr>
          <w:rFonts w:ascii="Times New Roman" w:hAnsi="Times New Roman" w:cs="Times New Roman"/>
          <w:b/>
          <w:bCs/>
          <w:sz w:val="22"/>
        </w:rPr>
        <w:t xml:space="preserve"> </w:t>
      </w:r>
      <w:r w:rsidR="0019616F" w:rsidRPr="008D6D52">
        <w:rPr>
          <w:rFonts w:ascii="Times New Roman" w:hAnsi="Times New Roman" w:cs="Times New Roman"/>
          <w:b/>
          <w:bCs/>
        </w:rPr>
        <w:t>4</w:t>
      </w:r>
    </w:p>
    <w:p w:rsidR="005D4B95" w:rsidRPr="008D6D52" w:rsidRDefault="005D4B95" w:rsidP="0019616F">
      <w:pPr>
        <w:pStyle w:val="ConsNonformat"/>
        <w:widowControl/>
        <w:rPr>
          <w:rFonts w:ascii="Times New Roman" w:hAnsi="Times New Roman" w:cs="Times New Roman"/>
          <w:b/>
          <w:bCs/>
          <w:sz w:val="22"/>
        </w:rPr>
      </w:pPr>
      <w:r w:rsidRPr="008D6D52">
        <w:rPr>
          <w:rFonts w:ascii="Times New Roman" w:hAnsi="Times New Roman" w:cs="Times New Roman"/>
          <w:sz w:val="22"/>
          <w:szCs w:val="22"/>
        </w:rPr>
        <w:t xml:space="preserve">Дата, исх. номер                                                                                                                                      </w:t>
      </w:r>
    </w:p>
    <w:p w:rsidR="005D4B95" w:rsidRPr="008D6D52" w:rsidRDefault="005D4B95" w:rsidP="005D4B95">
      <w:pPr>
        <w:rPr>
          <w:rFonts w:ascii="Times New Roman" w:hAnsi="Times New Roman" w:cs="Times New Roman"/>
        </w:rPr>
      </w:pPr>
    </w:p>
    <w:p w:rsidR="005D4B95" w:rsidRPr="008D6D52" w:rsidRDefault="005D4B95" w:rsidP="005D4B95">
      <w:pPr>
        <w:pStyle w:val="1"/>
        <w:numPr>
          <w:ilvl w:val="0"/>
          <w:numId w:val="0"/>
        </w:numPr>
        <w:jc w:val="center"/>
        <w:rPr>
          <w:sz w:val="22"/>
        </w:rPr>
      </w:pPr>
      <w:r w:rsidRPr="008D6D52">
        <w:rPr>
          <w:sz w:val="22"/>
        </w:rPr>
        <w:t>ДОВЕРЕННОСТЬ  № _____</w:t>
      </w:r>
    </w:p>
    <w:p w:rsidR="005D4B95" w:rsidRPr="008D6D52" w:rsidRDefault="005D4B95" w:rsidP="005D4B95">
      <w:pPr>
        <w:rPr>
          <w:rFonts w:ascii="Times New Roman" w:hAnsi="Times New Roman" w:cs="Times New Roman"/>
        </w:rPr>
      </w:pPr>
    </w:p>
    <w:p w:rsidR="005D4B95" w:rsidRPr="008D6D52" w:rsidRDefault="005D4B95" w:rsidP="005D4B95">
      <w:pPr>
        <w:rPr>
          <w:rFonts w:ascii="Times New Roman" w:hAnsi="Times New Roman" w:cs="Times New Roman"/>
        </w:rPr>
      </w:pPr>
    </w:p>
    <w:p w:rsidR="005D4B95" w:rsidRPr="008D6D52" w:rsidRDefault="005D4B95" w:rsidP="005D4B95">
      <w:pPr>
        <w:rPr>
          <w:rFonts w:ascii="Times New Roman" w:hAnsi="Times New Roman" w:cs="Times New Roman"/>
        </w:rPr>
      </w:pPr>
      <w:r w:rsidRPr="008D6D52">
        <w:rPr>
          <w:rFonts w:ascii="Times New Roman" w:hAnsi="Times New Roman" w:cs="Times New Roman"/>
        </w:rPr>
        <w:t>г. ________________________________ (место выдачи доверенности)</w:t>
      </w:r>
    </w:p>
    <w:p w:rsidR="005D4B95" w:rsidRPr="008D6D52" w:rsidRDefault="005D4B95" w:rsidP="005D4B95">
      <w:pPr>
        <w:rPr>
          <w:rFonts w:ascii="Times New Roman" w:hAnsi="Times New Roman" w:cs="Times New Roman"/>
        </w:rPr>
      </w:pPr>
      <w:r w:rsidRPr="008D6D52">
        <w:rPr>
          <w:rFonts w:ascii="Times New Roman" w:hAnsi="Times New Roman" w:cs="Times New Roman"/>
        </w:rPr>
        <w:t xml:space="preserve"> _____________________________________________________________________________________</w:t>
      </w:r>
    </w:p>
    <w:p w:rsidR="005D4B95" w:rsidRPr="008D6D52" w:rsidRDefault="005D4B95" w:rsidP="005D4B95">
      <w:pPr>
        <w:jc w:val="both"/>
        <w:rPr>
          <w:rFonts w:ascii="Times New Roman" w:hAnsi="Times New Roman" w:cs="Times New Roman"/>
          <w:vertAlign w:val="superscript"/>
        </w:rPr>
      </w:pPr>
      <w:r w:rsidRPr="008D6D52">
        <w:rPr>
          <w:rFonts w:ascii="Times New Roman" w:hAnsi="Times New Roman" w:cs="Times New Roman"/>
          <w:vertAlign w:val="superscript"/>
        </w:rPr>
        <w:t xml:space="preserve">                                                                                                        (прописью число, месяц и год выдачи доверенности)</w:t>
      </w:r>
    </w:p>
    <w:p w:rsidR="005D4B95" w:rsidRPr="008D6D52" w:rsidRDefault="005D4B95" w:rsidP="005D4B95">
      <w:pPr>
        <w:pBdr>
          <w:bottom w:val="single" w:sz="12" w:space="1" w:color="auto"/>
        </w:pBdr>
        <w:ind w:firstLine="567"/>
        <w:jc w:val="both"/>
        <w:rPr>
          <w:rFonts w:ascii="Times New Roman" w:hAnsi="Times New Roman" w:cs="Times New Roman"/>
        </w:rPr>
      </w:pPr>
      <w:r w:rsidRPr="008D6D52">
        <w:rPr>
          <w:rFonts w:ascii="Times New Roman" w:hAnsi="Times New Roman" w:cs="Times New Roman"/>
        </w:rPr>
        <w:t>Организация – участник конкурса:</w:t>
      </w:r>
    </w:p>
    <w:p w:rsidR="005D4B95" w:rsidRPr="008D6D52" w:rsidRDefault="005D4B95" w:rsidP="005D4B95">
      <w:pPr>
        <w:pBdr>
          <w:bottom w:val="single" w:sz="12" w:space="1" w:color="auto"/>
        </w:pBdr>
        <w:jc w:val="both"/>
        <w:rPr>
          <w:rFonts w:ascii="Times New Roman" w:hAnsi="Times New Roman" w:cs="Times New Roman"/>
        </w:rPr>
      </w:pPr>
    </w:p>
    <w:p w:rsidR="005D4B95" w:rsidRPr="008D6D52" w:rsidRDefault="005D4B95" w:rsidP="005D4B95">
      <w:pPr>
        <w:ind w:left="2832" w:firstLine="708"/>
        <w:jc w:val="both"/>
        <w:rPr>
          <w:rFonts w:ascii="Times New Roman" w:hAnsi="Times New Roman" w:cs="Times New Roman"/>
          <w:vertAlign w:val="superscript"/>
        </w:rPr>
      </w:pPr>
      <w:r w:rsidRPr="008D6D52">
        <w:rPr>
          <w:rFonts w:ascii="Times New Roman" w:hAnsi="Times New Roman" w:cs="Times New Roman"/>
          <w:vertAlign w:val="superscript"/>
        </w:rPr>
        <w:t xml:space="preserve">    (наименование организации)</w:t>
      </w:r>
    </w:p>
    <w:p w:rsidR="005D4B95" w:rsidRPr="008D6D52" w:rsidRDefault="005D4B95" w:rsidP="005D4B95">
      <w:pPr>
        <w:jc w:val="both"/>
        <w:rPr>
          <w:rFonts w:ascii="Times New Roman" w:hAnsi="Times New Roman" w:cs="Times New Roman"/>
        </w:rPr>
      </w:pPr>
      <w:r w:rsidRPr="008D6D52">
        <w:rPr>
          <w:rFonts w:ascii="Times New Roman" w:hAnsi="Times New Roman" w:cs="Times New Roman"/>
        </w:rPr>
        <w:t>доверяет ____________________________________________________________________________________</w:t>
      </w:r>
    </w:p>
    <w:p w:rsidR="005D4B95" w:rsidRPr="008D6D52" w:rsidRDefault="005D4B95" w:rsidP="005D4B95">
      <w:pPr>
        <w:ind w:left="2832" w:firstLine="708"/>
        <w:jc w:val="both"/>
        <w:rPr>
          <w:rFonts w:ascii="Times New Roman" w:hAnsi="Times New Roman" w:cs="Times New Roman"/>
          <w:vertAlign w:val="superscript"/>
        </w:rPr>
      </w:pPr>
      <w:r w:rsidRPr="008D6D52">
        <w:rPr>
          <w:rFonts w:ascii="Times New Roman" w:hAnsi="Times New Roman" w:cs="Times New Roman"/>
          <w:vertAlign w:val="superscript"/>
        </w:rPr>
        <w:t>(фамилия, имя, отчество, должность)</w:t>
      </w:r>
    </w:p>
    <w:p w:rsidR="005D4B95" w:rsidRPr="008D6D52" w:rsidRDefault="005D4B95" w:rsidP="005D4B95">
      <w:pPr>
        <w:jc w:val="both"/>
        <w:rPr>
          <w:rFonts w:ascii="Times New Roman" w:hAnsi="Times New Roman" w:cs="Times New Roman"/>
        </w:rPr>
      </w:pPr>
      <w:r w:rsidRPr="008D6D52">
        <w:rPr>
          <w:rFonts w:ascii="Times New Roman" w:hAnsi="Times New Roman" w:cs="Times New Roman"/>
        </w:rPr>
        <w:t xml:space="preserve">паспорт серии ______ № _________ выдан______________________________________ «____» </w:t>
      </w:r>
    </w:p>
    <w:p w:rsidR="005D4B95" w:rsidRPr="008D6D52" w:rsidRDefault="005D4B95" w:rsidP="005D4B95">
      <w:pPr>
        <w:pStyle w:val="af1"/>
        <w:rPr>
          <w:sz w:val="22"/>
        </w:rPr>
      </w:pPr>
    </w:p>
    <w:p w:rsidR="005D4B95" w:rsidRPr="008D6D52" w:rsidRDefault="005D4B95" w:rsidP="005D4B95">
      <w:pPr>
        <w:pStyle w:val="af1"/>
        <w:pBdr>
          <w:bottom w:val="single" w:sz="12" w:space="1" w:color="auto"/>
        </w:pBdr>
        <w:rPr>
          <w:sz w:val="22"/>
        </w:rPr>
      </w:pPr>
      <w:r w:rsidRPr="008D6D52">
        <w:rPr>
          <w:sz w:val="22"/>
        </w:rPr>
        <w:t xml:space="preserve">представлять интересы </w:t>
      </w:r>
    </w:p>
    <w:p w:rsidR="005D4B95" w:rsidRPr="008D6D52" w:rsidRDefault="005D4B95" w:rsidP="005D4B95">
      <w:pPr>
        <w:pStyle w:val="af1"/>
        <w:pBdr>
          <w:bottom w:val="single" w:sz="12" w:space="1" w:color="auto"/>
        </w:pBdr>
        <w:rPr>
          <w:sz w:val="22"/>
        </w:rPr>
      </w:pPr>
    </w:p>
    <w:p w:rsidR="005D4B95" w:rsidRPr="008D6D52" w:rsidRDefault="005D4B95" w:rsidP="005D4B95">
      <w:pPr>
        <w:pStyle w:val="af1"/>
        <w:ind w:left="3540" w:firstLine="708"/>
        <w:rPr>
          <w:sz w:val="22"/>
          <w:vertAlign w:val="superscript"/>
        </w:rPr>
      </w:pPr>
      <w:r w:rsidRPr="008D6D52">
        <w:rPr>
          <w:sz w:val="22"/>
          <w:vertAlign w:val="superscript"/>
        </w:rPr>
        <w:t>(наименование организации)</w:t>
      </w:r>
    </w:p>
    <w:p w:rsidR="005D4B95" w:rsidRPr="008D6D52" w:rsidRDefault="005D4B95" w:rsidP="005D4B95">
      <w:pPr>
        <w:pStyle w:val="af1"/>
        <w:jc w:val="left"/>
        <w:rPr>
          <w:sz w:val="22"/>
        </w:rPr>
      </w:pPr>
      <w:r w:rsidRPr="008D6D52">
        <w:rPr>
          <w:sz w:val="22"/>
        </w:rPr>
        <w:t>на конкурсе, проводимом ООО «Теплоэнерго».</w:t>
      </w:r>
    </w:p>
    <w:p w:rsidR="005D4B95" w:rsidRPr="008D6D52" w:rsidRDefault="005D4B95" w:rsidP="005D4B95">
      <w:pPr>
        <w:pStyle w:val="af1"/>
        <w:jc w:val="left"/>
        <w:rPr>
          <w:sz w:val="22"/>
        </w:rPr>
      </w:pPr>
    </w:p>
    <w:p w:rsidR="005D4B95" w:rsidRPr="008D6D52" w:rsidRDefault="005D4B95" w:rsidP="005D4B95">
      <w:pPr>
        <w:pStyle w:val="af1"/>
        <w:ind w:firstLine="567"/>
        <w:jc w:val="both"/>
        <w:rPr>
          <w:sz w:val="22"/>
        </w:rPr>
      </w:pPr>
      <w:r w:rsidRPr="008D6D52">
        <w:rPr>
          <w:sz w:val="22"/>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5D4B95" w:rsidRPr="008D6D52" w:rsidRDefault="005D4B95" w:rsidP="005D4B95">
      <w:pPr>
        <w:pStyle w:val="af1"/>
        <w:rPr>
          <w:sz w:val="22"/>
        </w:rPr>
      </w:pPr>
    </w:p>
    <w:p w:rsidR="005D4B95" w:rsidRPr="008D6D52" w:rsidRDefault="005D4B95" w:rsidP="005D4B95">
      <w:pPr>
        <w:pStyle w:val="af1"/>
        <w:rPr>
          <w:sz w:val="22"/>
        </w:rPr>
      </w:pPr>
    </w:p>
    <w:p w:rsidR="005D4B95" w:rsidRPr="008D6D52" w:rsidRDefault="005D4B95" w:rsidP="005D4B95">
      <w:pPr>
        <w:pStyle w:val="af1"/>
        <w:jc w:val="left"/>
        <w:rPr>
          <w:sz w:val="22"/>
        </w:rPr>
      </w:pPr>
      <w:r w:rsidRPr="008D6D52">
        <w:rPr>
          <w:sz w:val="22"/>
        </w:rPr>
        <w:t xml:space="preserve">Подпись _________________________________      ________________________ </w:t>
      </w:r>
    </w:p>
    <w:p w:rsidR="005D4B95" w:rsidRPr="008D6D52" w:rsidRDefault="005D4B95" w:rsidP="005D4B95">
      <w:pPr>
        <w:pStyle w:val="af1"/>
        <w:jc w:val="left"/>
        <w:rPr>
          <w:sz w:val="22"/>
          <w:vertAlign w:val="superscript"/>
        </w:rPr>
      </w:pPr>
      <w:r w:rsidRPr="008D6D52">
        <w:rPr>
          <w:sz w:val="22"/>
          <w:vertAlign w:val="superscript"/>
        </w:rPr>
        <w:t xml:space="preserve">                                                               (Ф.И.О. удостоверяемого)                                          (Подпись удостоверяемого)</w:t>
      </w:r>
    </w:p>
    <w:p w:rsidR="005D4B95" w:rsidRPr="008D6D52" w:rsidRDefault="005D4B95" w:rsidP="005D4B95">
      <w:pPr>
        <w:pStyle w:val="af1"/>
        <w:jc w:val="left"/>
        <w:rPr>
          <w:sz w:val="22"/>
          <w:vertAlign w:val="superscript"/>
        </w:rPr>
      </w:pPr>
    </w:p>
    <w:p w:rsidR="005D4B95" w:rsidRPr="008D6D52" w:rsidRDefault="005D4B95" w:rsidP="005D4B95">
      <w:pPr>
        <w:pStyle w:val="af1"/>
        <w:rPr>
          <w:sz w:val="22"/>
        </w:rPr>
      </w:pPr>
    </w:p>
    <w:p w:rsidR="005D4B95" w:rsidRPr="008D6D52" w:rsidRDefault="005D4B95" w:rsidP="005D4B95">
      <w:pPr>
        <w:pStyle w:val="af1"/>
        <w:jc w:val="left"/>
        <w:rPr>
          <w:sz w:val="22"/>
        </w:rPr>
      </w:pPr>
      <w:r w:rsidRPr="008D6D52">
        <w:rPr>
          <w:sz w:val="22"/>
        </w:rPr>
        <w:t>Доверенность действительна  по  «____»  ____________________ 20___ г.</w:t>
      </w:r>
    </w:p>
    <w:p w:rsidR="005D4B95" w:rsidRPr="008D6D52" w:rsidRDefault="005D4B95" w:rsidP="005D4B95">
      <w:pPr>
        <w:pStyle w:val="af1"/>
        <w:rPr>
          <w:sz w:val="22"/>
        </w:rPr>
      </w:pPr>
    </w:p>
    <w:p w:rsidR="005D4B95" w:rsidRPr="008D6D52" w:rsidRDefault="005D4B95" w:rsidP="005D4B95">
      <w:pPr>
        <w:pStyle w:val="af1"/>
        <w:jc w:val="left"/>
        <w:rPr>
          <w:sz w:val="22"/>
        </w:rPr>
      </w:pPr>
      <w:r w:rsidRPr="008D6D52">
        <w:rPr>
          <w:sz w:val="22"/>
        </w:rPr>
        <w:t>Руководитель организации</w:t>
      </w:r>
      <w:proofErr w:type="gramStart"/>
      <w:r w:rsidRPr="008D6D52">
        <w:rPr>
          <w:sz w:val="22"/>
        </w:rPr>
        <w:t xml:space="preserve">  ________________________ ( ___________________ )</w:t>
      </w:r>
      <w:proofErr w:type="gramEnd"/>
    </w:p>
    <w:p w:rsidR="005D4B95" w:rsidRPr="008D6D52" w:rsidRDefault="005D4B95" w:rsidP="005D4B95">
      <w:pPr>
        <w:pStyle w:val="af1"/>
        <w:rPr>
          <w:sz w:val="22"/>
          <w:vertAlign w:val="superscript"/>
        </w:rPr>
      </w:pPr>
      <w:r w:rsidRPr="008D6D52">
        <w:rPr>
          <w:sz w:val="22"/>
          <w:vertAlign w:val="superscript"/>
        </w:rPr>
        <w:t xml:space="preserve">                                                                                                                                            (Ф.И.О.)</w:t>
      </w:r>
    </w:p>
    <w:p w:rsidR="005D4B95" w:rsidRPr="008D6D52" w:rsidRDefault="005D4B95" w:rsidP="005D4B95">
      <w:pPr>
        <w:pStyle w:val="af1"/>
        <w:jc w:val="left"/>
      </w:pPr>
      <w:r w:rsidRPr="008D6D52">
        <w:rPr>
          <w:sz w:val="22"/>
          <w:szCs w:val="22"/>
        </w:rPr>
        <w:t>Главный бухгалтер</w:t>
      </w:r>
      <w:proofErr w:type="gramStart"/>
      <w:r w:rsidRPr="008D6D52">
        <w:t xml:space="preserve">  ______________________  ( ___________________ )</w:t>
      </w:r>
      <w:proofErr w:type="gramEnd"/>
    </w:p>
    <w:p w:rsidR="005D4B95" w:rsidRPr="008D6D52" w:rsidRDefault="005D4B95" w:rsidP="005D4B95">
      <w:pPr>
        <w:pStyle w:val="af1"/>
        <w:rPr>
          <w:sz w:val="22"/>
          <w:szCs w:val="22"/>
        </w:rPr>
      </w:pPr>
      <w:r w:rsidRPr="008D6D52">
        <w:rPr>
          <w:sz w:val="22"/>
          <w:szCs w:val="22"/>
        </w:rPr>
        <w:t xml:space="preserve">                                                                                  </w:t>
      </w:r>
      <w:r w:rsidRPr="008D6D52">
        <w:rPr>
          <w:sz w:val="22"/>
          <w:szCs w:val="22"/>
          <w:vertAlign w:val="superscript"/>
        </w:rPr>
        <w:t>(Ф.И.О.)</w:t>
      </w:r>
    </w:p>
    <w:p w:rsidR="005D4B95" w:rsidRPr="008D6D52" w:rsidRDefault="005D4B95" w:rsidP="005D4B95">
      <w:pPr>
        <w:ind w:left="6372" w:firstLine="708"/>
        <w:rPr>
          <w:rFonts w:ascii="Times New Roman" w:hAnsi="Times New Roman" w:cs="Times New Roman"/>
          <w:vertAlign w:val="superscript"/>
        </w:rPr>
      </w:pPr>
    </w:p>
    <w:p w:rsidR="005D4B95" w:rsidRPr="008D6D52" w:rsidRDefault="005D4B95" w:rsidP="005D4B95">
      <w:pPr>
        <w:ind w:left="6372" w:firstLine="708"/>
        <w:rPr>
          <w:rFonts w:ascii="Times New Roman" w:hAnsi="Times New Roman" w:cs="Times New Roman"/>
          <w:vertAlign w:val="superscript"/>
        </w:rPr>
      </w:pPr>
    </w:p>
    <w:p w:rsidR="005D4B95" w:rsidRPr="008D6D52" w:rsidRDefault="005D4B95" w:rsidP="005D4B95">
      <w:pPr>
        <w:ind w:left="6372" w:firstLine="708"/>
        <w:rPr>
          <w:rFonts w:ascii="Times New Roman" w:hAnsi="Times New Roman" w:cs="Times New Roman"/>
          <w:vertAlign w:val="superscript"/>
        </w:rPr>
      </w:pPr>
    </w:p>
    <w:p w:rsidR="005D4B95" w:rsidRPr="008D6D52" w:rsidRDefault="005D4B95" w:rsidP="005D4B95">
      <w:pPr>
        <w:pStyle w:val="2"/>
        <w:numPr>
          <w:ilvl w:val="0"/>
          <w:numId w:val="0"/>
        </w:numPr>
        <w:tabs>
          <w:tab w:val="left" w:pos="708"/>
        </w:tabs>
        <w:spacing w:line="360" w:lineRule="auto"/>
        <w:rPr>
          <w:sz w:val="22"/>
          <w:szCs w:val="22"/>
        </w:rPr>
      </w:pPr>
      <w:r w:rsidRPr="008D6D52">
        <w:rPr>
          <w:sz w:val="22"/>
          <w:szCs w:val="22"/>
        </w:rPr>
        <w:lastRenderedPageBreak/>
        <w:t xml:space="preserve">ГЛАВА </w:t>
      </w:r>
      <w:r w:rsidR="005F04A1" w:rsidRPr="008D6D52">
        <w:rPr>
          <w:sz w:val="22"/>
          <w:szCs w:val="22"/>
          <w:lang w:val="en-US"/>
        </w:rPr>
        <w:t>V</w:t>
      </w:r>
      <w:r w:rsidRPr="008D6D52">
        <w:rPr>
          <w:sz w:val="22"/>
          <w:szCs w:val="22"/>
        </w:rPr>
        <w:t>. ПРОЕКТ договора на поставку угля</w:t>
      </w:r>
    </w:p>
    <w:p w:rsidR="005D4B95" w:rsidRPr="008D6D52" w:rsidRDefault="005D4B95" w:rsidP="005D4B95">
      <w:pPr>
        <w:ind w:left="6372" w:firstLine="708"/>
        <w:rPr>
          <w:rFonts w:ascii="Times New Roman" w:hAnsi="Times New Roman" w:cs="Times New Roman"/>
          <w:vertAlign w:val="superscript"/>
        </w:rPr>
      </w:pPr>
    </w:p>
    <w:p w:rsidR="008D6D52" w:rsidRPr="008D6D52" w:rsidRDefault="008D6D52" w:rsidP="008D6D52">
      <w:pPr>
        <w:pStyle w:val="ConsPlusNormal"/>
        <w:ind w:firstLine="0"/>
        <w:jc w:val="center"/>
        <w:rPr>
          <w:rFonts w:ascii="Times New Roman" w:hAnsi="Times New Roman" w:cs="Times New Roman"/>
          <w:b/>
          <w:sz w:val="22"/>
          <w:szCs w:val="22"/>
        </w:rPr>
      </w:pPr>
      <w:r w:rsidRPr="008D6D52">
        <w:rPr>
          <w:rFonts w:ascii="Times New Roman" w:hAnsi="Times New Roman" w:cs="Times New Roman"/>
          <w:b/>
          <w:sz w:val="22"/>
          <w:szCs w:val="22"/>
        </w:rPr>
        <w:t>ДОГОВОР ПОСТАВКИ №</w:t>
      </w:r>
    </w:p>
    <w:p w:rsidR="008D6D52" w:rsidRPr="008D6D52" w:rsidRDefault="008D6D52" w:rsidP="008D6D52">
      <w:pPr>
        <w:pStyle w:val="ConsPlusNormal"/>
        <w:ind w:firstLine="0"/>
        <w:jc w:val="both"/>
        <w:rPr>
          <w:rFonts w:ascii="Times New Roman" w:hAnsi="Times New Roman" w:cs="Times New Roman"/>
          <w:sz w:val="22"/>
          <w:szCs w:val="22"/>
        </w:rPr>
      </w:pPr>
    </w:p>
    <w:p w:rsidR="008D6D52" w:rsidRPr="008D6D52" w:rsidRDefault="008D6D52" w:rsidP="008D6D52">
      <w:pPr>
        <w:pStyle w:val="ConsPlusNormal"/>
        <w:ind w:firstLine="0"/>
        <w:jc w:val="both"/>
        <w:rPr>
          <w:rFonts w:ascii="Times New Roman" w:hAnsi="Times New Roman" w:cs="Times New Roman"/>
          <w:sz w:val="22"/>
          <w:szCs w:val="22"/>
        </w:rPr>
      </w:pPr>
      <w:r w:rsidRPr="008D6D52">
        <w:rPr>
          <w:rFonts w:ascii="Times New Roman" w:hAnsi="Times New Roman" w:cs="Times New Roman"/>
          <w:sz w:val="22"/>
          <w:szCs w:val="22"/>
        </w:rPr>
        <w:t>г. Новосибирск</w:t>
      </w:r>
      <w:r w:rsidRPr="008D6D52">
        <w:rPr>
          <w:rFonts w:ascii="Times New Roman" w:hAnsi="Times New Roman" w:cs="Times New Roman"/>
          <w:sz w:val="22"/>
          <w:szCs w:val="22"/>
        </w:rPr>
        <w:tab/>
      </w:r>
      <w:r w:rsidRPr="008D6D52">
        <w:rPr>
          <w:rFonts w:ascii="Times New Roman" w:hAnsi="Times New Roman" w:cs="Times New Roman"/>
          <w:sz w:val="22"/>
          <w:szCs w:val="22"/>
        </w:rPr>
        <w:tab/>
        <w:t xml:space="preserve">                                                       «___»_____________ 2012 года</w:t>
      </w:r>
    </w:p>
    <w:p w:rsidR="008D6D52" w:rsidRPr="008D6D52" w:rsidRDefault="008D6D52" w:rsidP="008D6D52">
      <w:pPr>
        <w:pStyle w:val="ConsPlusNormal"/>
        <w:ind w:firstLine="0"/>
        <w:jc w:val="both"/>
        <w:rPr>
          <w:rFonts w:ascii="Times New Roman" w:hAnsi="Times New Roman" w:cs="Times New Roman"/>
          <w:b/>
          <w:sz w:val="22"/>
          <w:szCs w:val="22"/>
        </w:rPr>
      </w:pPr>
    </w:p>
    <w:p w:rsidR="008D6D52" w:rsidRPr="008D6D52" w:rsidRDefault="008D6D52" w:rsidP="008D6D52">
      <w:pPr>
        <w:tabs>
          <w:tab w:val="left" w:pos="709"/>
        </w:tabs>
        <w:jc w:val="both"/>
        <w:rPr>
          <w:rFonts w:ascii="Times New Roman" w:hAnsi="Times New Roman" w:cs="Times New Roman"/>
          <w:b/>
        </w:rPr>
      </w:pP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         Общество с ограниченной ответственностью «Теплоэнерго», именуемое в дальнейшем «Покупатель», в лице директора Сивака Андрея Андреевича, действующего на основании Устава, с одной стороны, и </w:t>
      </w:r>
    </w:p>
    <w:p w:rsidR="008D6D52" w:rsidRPr="008D6D52" w:rsidRDefault="008D6D52" w:rsidP="008D6D52">
      <w:pPr>
        <w:jc w:val="both"/>
        <w:rPr>
          <w:rFonts w:ascii="Times New Roman" w:hAnsi="Times New Roman" w:cs="Times New Roman"/>
        </w:rPr>
      </w:pPr>
      <w:proofErr w:type="gramStart"/>
      <w:r w:rsidRPr="008D6D52">
        <w:rPr>
          <w:rFonts w:ascii="Times New Roman" w:hAnsi="Times New Roman" w:cs="Times New Roman"/>
        </w:rPr>
        <w:t>__________________________________________________________________________, именуемое в дальнейшем «Поставщик», в лице _____________________________________________________, действующего на основа</w:t>
      </w:r>
      <w:r w:rsidRPr="008D6D52">
        <w:rPr>
          <w:rFonts w:ascii="Times New Roman" w:hAnsi="Times New Roman" w:cs="Times New Roman"/>
        </w:rPr>
        <w:softHyphen/>
        <w:t>нии ________________________________________________________,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и иного действующего законодательства Российской Федерации, руководствуясь протоколом заседания конкурсной комиссии от «___»_______________ 2012 №____ о проведении открытого конкурса, заключили на</w:t>
      </w:r>
      <w:r w:rsidRPr="008D6D52">
        <w:rPr>
          <w:rFonts w:ascii="Times New Roman" w:hAnsi="Times New Roman" w:cs="Times New Roman"/>
        </w:rPr>
        <w:softHyphen/>
        <w:t>стоящий Договор о нижеследующем:</w:t>
      </w:r>
      <w:proofErr w:type="gramEnd"/>
    </w:p>
    <w:p w:rsidR="008D6D52" w:rsidRPr="008D6D52" w:rsidRDefault="008D6D52" w:rsidP="008D6D52">
      <w:pPr>
        <w:tabs>
          <w:tab w:val="left" w:pos="709"/>
        </w:tabs>
        <w:jc w:val="both"/>
        <w:rPr>
          <w:rFonts w:ascii="Times New Roman" w:hAnsi="Times New Roman" w:cs="Times New Roman"/>
        </w:rPr>
      </w:pPr>
    </w:p>
    <w:p w:rsidR="008D6D52" w:rsidRPr="008D6D52" w:rsidRDefault="008D6D52" w:rsidP="00E44E35">
      <w:pPr>
        <w:jc w:val="center"/>
        <w:rPr>
          <w:rFonts w:ascii="Times New Roman" w:hAnsi="Times New Roman" w:cs="Times New Roman"/>
          <w:b/>
        </w:rPr>
      </w:pPr>
      <w:r w:rsidRPr="008D6D52">
        <w:rPr>
          <w:rFonts w:ascii="Times New Roman" w:hAnsi="Times New Roman" w:cs="Times New Roman"/>
          <w:b/>
        </w:rPr>
        <w:t>1. ПРЕДМЕТ ДОГОВОРА</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1.1.По настоящему Договору Поставщик обязуется поставить Покупателю, а Покупатель обязуется принять и оплатить угольную продукцию (далее по тексту – Товар) согласно Спецификации (Приложение №1 к настоящему Договору) и Графику платежей (Приложение №3) являющимся неотъемлемой частью Договора.</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1.2.Сроки (периоды) поставки Товара определяются согласно Графику поставки  (Приложение №2 к настоящему Договору), являющегося неотъемлемой частью Договора.</w:t>
      </w:r>
    </w:p>
    <w:p w:rsidR="008D6D52" w:rsidRPr="008D6D52" w:rsidRDefault="008D6D52" w:rsidP="008D6D52">
      <w:pPr>
        <w:rPr>
          <w:rFonts w:ascii="Times New Roman" w:hAnsi="Times New Roman" w:cs="Times New Roman"/>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2. УСЛОВИЯ, ПОРЯДОК ПОСТАВКИ</w:t>
      </w:r>
    </w:p>
    <w:p w:rsidR="008D6D52" w:rsidRPr="008D6D52" w:rsidRDefault="00E44E35" w:rsidP="008D6D52">
      <w:pPr>
        <w:jc w:val="both"/>
        <w:rPr>
          <w:rFonts w:ascii="Times New Roman" w:hAnsi="Times New Roman" w:cs="Times New Roman"/>
        </w:rPr>
      </w:pPr>
      <w:r>
        <w:rPr>
          <w:rFonts w:ascii="Times New Roman" w:hAnsi="Times New Roman" w:cs="Times New Roman"/>
        </w:rPr>
        <w:t>2</w:t>
      </w:r>
      <w:r w:rsidR="008D6D52" w:rsidRPr="008D6D52">
        <w:rPr>
          <w:rFonts w:ascii="Times New Roman" w:hAnsi="Times New Roman" w:cs="Times New Roman"/>
        </w:rPr>
        <w:t>.1.Поставка Товара  осуществляется в соответствии со Спецификацией, представленной Покупателем Поставщику.</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2.2. Спецификация представляется Покупателем не позднее, чем за 30 дней до начала периода поставки, и содержит:</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 - общий объем поставки Товара с разбивкой по периодам поставки;</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 - сроки поставки с разбивкой по периодам поставки.</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Периодом поставки считается один календарный месяц.</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2.3. Спецификация считается принятой, если Поставщик в течение 10 дней со дня получения Спецификации, не заявит свои возражения по ней.</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lastRenderedPageBreak/>
        <w:t>2.4.В случае неправильного указания отгрузочных реквизитов, а также при несвоевременном внесении соответствующих изменений ответственность за убытки, связанные с неверной адресацией груза, несет Покупатель.</w:t>
      </w:r>
    </w:p>
    <w:p w:rsidR="000871A6" w:rsidRDefault="000871A6" w:rsidP="008D6D52">
      <w:pPr>
        <w:jc w:val="both"/>
        <w:rPr>
          <w:rFonts w:ascii="Times New Roman" w:hAnsi="Times New Roman" w:cs="Times New Roman"/>
        </w:rPr>
      </w:pPr>
      <w:r>
        <w:rPr>
          <w:rFonts w:ascii="Times New Roman" w:hAnsi="Times New Roman" w:cs="Times New Roman"/>
        </w:rPr>
        <w:t>2.5. Поставщик организует поставку тов</w:t>
      </w:r>
      <w:r w:rsidR="00ED7312">
        <w:rPr>
          <w:rFonts w:ascii="Times New Roman" w:hAnsi="Times New Roman" w:cs="Times New Roman"/>
        </w:rPr>
        <w:t>ара на склад Покупателя по адресу: р.п. Краснозерское, угольный склад котельной №1</w:t>
      </w:r>
      <w:r w:rsidR="00DA78D2">
        <w:rPr>
          <w:rFonts w:ascii="Times New Roman" w:hAnsi="Times New Roman" w:cs="Times New Roman"/>
        </w:rPr>
        <w:t xml:space="preserve"> </w:t>
      </w:r>
      <w:r>
        <w:rPr>
          <w:rFonts w:ascii="Times New Roman" w:hAnsi="Times New Roman" w:cs="Times New Roman"/>
        </w:rPr>
        <w:t xml:space="preserve">в соответствии с графиком поставки, согласованном сторонами. </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2.</w:t>
      </w:r>
      <w:r w:rsidR="000871A6">
        <w:rPr>
          <w:rFonts w:ascii="Times New Roman" w:hAnsi="Times New Roman" w:cs="Times New Roman"/>
        </w:rPr>
        <w:t>6</w:t>
      </w:r>
      <w:r w:rsidRPr="000871A6">
        <w:rPr>
          <w:rFonts w:ascii="Times New Roman" w:hAnsi="Times New Roman" w:cs="Times New Roman"/>
        </w:rPr>
        <w:t>. Обязательства Поставщика по поставке Товара считаются выполненными с момента передачи Товара Покупателю.  Право собственности и риск случайной гибели Товара переходят на Покупателя с момента передачи Товара, что подтверждается товарной накладной.</w:t>
      </w:r>
    </w:p>
    <w:p w:rsidR="008D6D52" w:rsidRPr="000871A6" w:rsidRDefault="008D6D52" w:rsidP="008D6D52">
      <w:pPr>
        <w:jc w:val="both"/>
        <w:rPr>
          <w:rFonts w:ascii="Times New Roman" w:hAnsi="Times New Roman" w:cs="Times New Roman"/>
        </w:rPr>
      </w:pPr>
      <w:r w:rsidRPr="008D6D52">
        <w:rPr>
          <w:rFonts w:ascii="Times New Roman" w:hAnsi="Times New Roman" w:cs="Times New Roman"/>
        </w:rPr>
        <w:t>2.</w:t>
      </w:r>
      <w:r w:rsidR="000871A6">
        <w:rPr>
          <w:rFonts w:ascii="Times New Roman" w:hAnsi="Times New Roman" w:cs="Times New Roman"/>
        </w:rPr>
        <w:t>7</w:t>
      </w:r>
      <w:r w:rsidRPr="008D6D52">
        <w:rPr>
          <w:rFonts w:ascii="Times New Roman" w:hAnsi="Times New Roman" w:cs="Times New Roman"/>
        </w:rPr>
        <w:t xml:space="preserve">. Товарная накладная передается Покупателю в день получения Товара в двух экземплярах, один из которых остается у Покупателя, второй возвращается Поставщику. В </w:t>
      </w:r>
      <w:r w:rsidRPr="000871A6">
        <w:rPr>
          <w:rFonts w:ascii="Times New Roman" w:hAnsi="Times New Roman" w:cs="Times New Roman"/>
        </w:rPr>
        <w:t>товарной накладной указывается количество переданного Товара, его цена и стоимость.</w:t>
      </w:r>
    </w:p>
    <w:p w:rsidR="000871A6" w:rsidRDefault="000871A6"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3. ПОРЯДОК ПРИЕМКИ ТОВАРА ПО КАЧЕСТВУ И КОЛИЧЕСТВУ</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3.1.Количество поставляемого Товара должно соответствовать данным, указанным в товарной накладной. </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3.2. При обнаружении любого несоответствия качества Товара условиям настоящего Договора либо данным, указанным в документах, Стороны составляют Акт об обнаружении несоответствия качества, в котором указывают количество осмотренного Товара и характер выявленных дефектов. </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3.3. В случае разногласий между Сторонами по определению качества товара Стороны привлекают независимую лабораторию для проведения анализов и отбора проб.</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         Пробы отбираются в трех экземплярах и опечатываются либо пломбируются и снабжаются этикетками с подписью лиц, участвующих в отборе. Один образец хранится у Покупателя, второй – у Поставщика, третий передается независимой лаборатории для проведения анализов. Об отборе образцов составляется Акт, подписываемый всеми участвующими в процедуре лицами. </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        Заключение независимой лаборатории о качестве Товара будет окончательным и обязательным для Сторон. </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3.4. В вопросах приемки Товара по количеству и качеству, Стороны руководствуются Инструкциями приемки продукции по качеству и количеству №  П-6 от 15.06.65г. и № П-7 от 25.04.66г. (с Изменениями № 98 от 11.11.74г.) в части, не противоречащей действующему законодательству.</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3.5. В случае установления в ходе приемки Товара по качеству и количеству несоответствия качественных и/или количественных показателей условиям настоящего Договора расходы, связанные с явкой независимой лаборатории несет Поставщик. </w:t>
      </w: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4. ПОРЯДОК РАСЧЕТОВ</w:t>
      </w:r>
    </w:p>
    <w:p w:rsidR="008D6D52" w:rsidRPr="008D6D52" w:rsidRDefault="008D6D52" w:rsidP="008D6D52">
      <w:pPr>
        <w:tabs>
          <w:tab w:val="left" w:pos="1134"/>
          <w:tab w:val="num" w:pos="1260"/>
        </w:tabs>
        <w:jc w:val="both"/>
        <w:rPr>
          <w:rFonts w:ascii="Times New Roman" w:hAnsi="Times New Roman" w:cs="Times New Roman"/>
        </w:rPr>
      </w:pPr>
      <w:r w:rsidRPr="008D6D52">
        <w:rPr>
          <w:rFonts w:ascii="Times New Roman" w:hAnsi="Times New Roman" w:cs="Times New Roman"/>
        </w:rPr>
        <w:t xml:space="preserve">4.1. Цена указывается в </w:t>
      </w:r>
      <w:r w:rsidR="00CE6965">
        <w:rPr>
          <w:rFonts w:ascii="Times New Roman" w:hAnsi="Times New Roman" w:cs="Times New Roman"/>
        </w:rPr>
        <w:t>Спецификации (Приложение №1</w:t>
      </w:r>
      <w:r w:rsidRPr="008D6D52">
        <w:rPr>
          <w:rFonts w:ascii="Times New Roman" w:hAnsi="Times New Roman" w:cs="Times New Roman"/>
        </w:rPr>
        <w:t xml:space="preserve"> к настоящему Договору).</w:t>
      </w:r>
    </w:p>
    <w:p w:rsidR="008D6D52" w:rsidRPr="008D6D52" w:rsidRDefault="008D6D52" w:rsidP="008D6D52">
      <w:pPr>
        <w:tabs>
          <w:tab w:val="left" w:pos="1134"/>
          <w:tab w:val="num" w:pos="1260"/>
        </w:tabs>
        <w:jc w:val="both"/>
        <w:rPr>
          <w:rFonts w:ascii="Times New Roman" w:hAnsi="Times New Roman" w:cs="Times New Roman"/>
          <w:color w:val="000000"/>
        </w:rPr>
      </w:pPr>
      <w:r w:rsidRPr="008D6D52">
        <w:rPr>
          <w:rFonts w:ascii="Times New Roman" w:hAnsi="Times New Roman" w:cs="Times New Roman"/>
          <w:color w:val="000000"/>
        </w:rPr>
        <w:t>4.2.</w:t>
      </w:r>
      <w:r w:rsidRPr="008D6D52">
        <w:rPr>
          <w:rFonts w:ascii="Times New Roman" w:hAnsi="Times New Roman" w:cs="Times New Roman"/>
        </w:rPr>
        <w:t xml:space="preserve"> Покупатель производит оплату Товара путем перечисления денежных средств на расчетный счет Поставщика. По согласованию Сторон возможна оплата иными способами, не </w:t>
      </w:r>
      <w:proofErr w:type="gramStart"/>
      <w:r w:rsidRPr="008D6D52">
        <w:rPr>
          <w:rFonts w:ascii="Times New Roman" w:hAnsi="Times New Roman" w:cs="Times New Roman"/>
        </w:rPr>
        <w:t>противоречащим</w:t>
      </w:r>
      <w:proofErr w:type="gramEnd"/>
      <w:r w:rsidRPr="008D6D52">
        <w:rPr>
          <w:rFonts w:ascii="Times New Roman" w:hAnsi="Times New Roman" w:cs="Times New Roman"/>
        </w:rPr>
        <w:t xml:space="preserve"> действующему законодательству.</w:t>
      </w:r>
    </w:p>
    <w:p w:rsidR="008D6D52" w:rsidRPr="008D6D52" w:rsidRDefault="008D6D52" w:rsidP="008D6D52">
      <w:pPr>
        <w:tabs>
          <w:tab w:val="left" w:pos="1134"/>
          <w:tab w:val="num" w:pos="1260"/>
        </w:tabs>
        <w:jc w:val="both"/>
        <w:rPr>
          <w:rFonts w:ascii="Times New Roman" w:hAnsi="Times New Roman" w:cs="Times New Roman"/>
          <w:color w:val="000000"/>
        </w:rPr>
      </w:pPr>
      <w:r w:rsidRPr="008D6D52">
        <w:rPr>
          <w:rFonts w:ascii="Times New Roman" w:hAnsi="Times New Roman" w:cs="Times New Roman"/>
          <w:color w:val="000000"/>
        </w:rPr>
        <w:lastRenderedPageBreak/>
        <w:t>4.3. Поставщик имеет право в одностороннем порядке изменить цены по Договору в связи с изменением цен топливопроизводящими предприятиями, естественными монополиями, а также по иным условиям, связанным с конъюнктурой рынка. Покупатель должен быть уведомлен об изменении цены не позднее, чем за 10 д</w:t>
      </w:r>
      <w:r w:rsidR="00DA78D2">
        <w:rPr>
          <w:rFonts w:ascii="Times New Roman" w:hAnsi="Times New Roman" w:cs="Times New Roman"/>
          <w:color w:val="000000"/>
        </w:rPr>
        <w:t>ней до начала периода поставки, и может отказаться от дальнейшей поставки Товара в одностороннем порядке.</w:t>
      </w:r>
    </w:p>
    <w:p w:rsidR="008D6D52" w:rsidRPr="008D6D52" w:rsidRDefault="008D6D52" w:rsidP="008D6D52">
      <w:pPr>
        <w:tabs>
          <w:tab w:val="left" w:pos="1134"/>
          <w:tab w:val="num" w:pos="1260"/>
        </w:tabs>
        <w:jc w:val="both"/>
        <w:rPr>
          <w:rFonts w:ascii="Times New Roman" w:hAnsi="Times New Roman" w:cs="Times New Roman"/>
        </w:rPr>
      </w:pPr>
      <w:r w:rsidRPr="008D6D52">
        <w:rPr>
          <w:rFonts w:ascii="Times New Roman" w:hAnsi="Times New Roman" w:cs="Times New Roman"/>
        </w:rPr>
        <w:t xml:space="preserve">4.4.Цена Договора формируется с </w:t>
      </w:r>
      <w:r w:rsidRPr="008D6D52">
        <w:rPr>
          <w:rFonts w:ascii="Times New Roman" w:hAnsi="Times New Roman" w:cs="Times New Roman"/>
          <w:color w:val="000000"/>
        </w:rPr>
        <w:t xml:space="preserve">учетом всех возможных расходов, связанных с исполнением Договора, включает в себя стоимость Товара, доставку Товара до места назначения, в том числе стоимость услуг железной дороги, временное хранение Товара, страхование, уплату таможенных пошлин, налогов, сборов и других обязательных платежей. </w:t>
      </w:r>
    </w:p>
    <w:p w:rsidR="008D6D52" w:rsidRPr="008D6D52" w:rsidRDefault="008D6D52" w:rsidP="008D6D52">
      <w:pPr>
        <w:tabs>
          <w:tab w:val="left" w:pos="1134"/>
          <w:tab w:val="num" w:pos="1260"/>
        </w:tabs>
        <w:jc w:val="both"/>
        <w:rPr>
          <w:rFonts w:ascii="Times New Roman" w:hAnsi="Times New Roman" w:cs="Times New Roman"/>
        </w:rPr>
      </w:pPr>
      <w:r w:rsidRPr="008D6D52">
        <w:rPr>
          <w:rFonts w:ascii="Times New Roman" w:hAnsi="Times New Roman" w:cs="Times New Roman"/>
        </w:rPr>
        <w:t>4.5.Товар, поставленный сверх заявленных объемов, Покупателем не принимается и не оплачивается.</w:t>
      </w:r>
    </w:p>
    <w:p w:rsidR="008D6D52" w:rsidRPr="008D6D52" w:rsidRDefault="008D6D52" w:rsidP="008D6D52">
      <w:pPr>
        <w:tabs>
          <w:tab w:val="left" w:pos="1134"/>
          <w:tab w:val="num" w:pos="1260"/>
        </w:tabs>
        <w:jc w:val="both"/>
        <w:rPr>
          <w:rFonts w:ascii="Times New Roman" w:hAnsi="Times New Roman" w:cs="Times New Roman"/>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5. ОТВЕТСТВЕННОСТЬ СТОРОН</w:t>
      </w:r>
    </w:p>
    <w:p w:rsidR="008D6D52" w:rsidRPr="008D6D52" w:rsidRDefault="008D6D52" w:rsidP="008D6D52">
      <w:pPr>
        <w:pStyle w:val="25"/>
        <w:spacing w:after="0" w:line="240" w:lineRule="auto"/>
        <w:ind w:left="0"/>
        <w:jc w:val="both"/>
        <w:rPr>
          <w:sz w:val="22"/>
          <w:szCs w:val="22"/>
        </w:rPr>
      </w:pPr>
      <w:r w:rsidRPr="008D6D52">
        <w:rPr>
          <w:sz w:val="22"/>
          <w:szCs w:val="22"/>
        </w:rPr>
        <w:t>5.1.За неисполнение или ненадлежащее исполнение принятых на себя обязательств по Договору Стороны несут ответственность в соответствии с действующим законодательством РФ.</w:t>
      </w:r>
    </w:p>
    <w:p w:rsidR="008D6D52" w:rsidRPr="008D6D52" w:rsidRDefault="008D6D52" w:rsidP="008D6D52">
      <w:pPr>
        <w:tabs>
          <w:tab w:val="num" w:pos="0"/>
        </w:tabs>
        <w:jc w:val="both"/>
        <w:rPr>
          <w:rFonts w:ascii="Times New Roman" w:hAnsi="Times New Roman" w:cs="Times New Roman"/>
        </w:rPr>
      </w:pPr>
      <w:r w:rsidRPr="008D6D52">
        <w:rPr>
          <w:rFonts w:ascii="Times New Roman" w:hAnsi="Times New Roman" w:cs="Times New Roman"/>
        </w:rPr>
        <w:t xml:space="preserve">5.2.В случае просрочки исполнения Поставщиком обязательства, предусмотренного Договором, Покупатель вправе потребовать уплату </w:t>
      </w:r>
      <w:r w:rsidRPr="008D6D52">
        <w:rPr>
          <w:rFonts w:ascii="Times New Roman" w:hAnsi="Times New Roman" w:cs="Times New Roman"/>
          <w:spacing w:val="-4"/>
        </w:rPr>
        <w:t>пени</w:t>
      </w:r>
      <w:r w:rsidRPr="008D6D52">
        <w:rPr>
          <w:rFonts w:ascii="Times New Roman" w:hAnsi="Times New Roman" w:cs="Times New Roman"/>
        </w:rPr>
        <w:t xml:space="preserve">. </w:t>
      </w:r>
      <w:r w:rsidRPr="008D6D52">
        <w:rPr>
          <w:rFonts w:ascii="Times New Roman" w:hAnsi="Times New Roman" w:cs="Times New Roman"/>
          <w:spacing w:val="-4"/>
        </w:rPr>
        <w:t xml:space="preserve">Пеня </w:t>
      </w:r>
      <w:r w:rsidRPr="008D6D52">
        <w:rPr>
          <w:rFonts w:ascii="Times New Roman" w:hAnsi="Times New Roman" w:cs="Times New Roman"/>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w:t>
      </w:r>
      <w:r w:rsidRPr="008D6D52">
        <w:rPr>
          <w:rFonts w:ascii="Times New Roman" w:hAnsi="Times New Roman" w:cs="Times New Roman"/>
          <w:spacing w:val="-4"/>
        </w:rPr>
        <w:t xml:space="preserve">пени </w:t>
      </w:r>
      <w:r w:rsidRPr="008D6D52">
        <w:rPr>
          <w:rFonts w:ascii="Times New Roman" w:hAnsi="Times New Roman" w:cs="Times New Roman"/>
        </w:rPr>
        <w:t xml:space="preserve">устанавливается </w:t>
      </w:r>
      <w:proofErr w:type="gramStart"/>
      <w:r w:rsidRPr="008D6D52">
        <w:rPr>
          <w:rFonts w:ascii="Times New Roman" w:hAnsi="Times New Roman" w:cs="Times New Roman"/>
        </w:rPr>
        <w:t xml:space="preserve">в  размере одной трехсотой действующей на день уплаты </w:t>
      </w:r>
      <w:r w:rsidRPr="008D6D52">
        <w:rPr>
          <w:rFonts w:ascii="Times New Roman" w:hAnsi="Times New Roman" w:cs="Times New Roman"/>
          <w:spacing w:val="-4"/>
        </w:rPr>
        <w:t xml:space="preserve">пени </w:t>
      </w:r>
      <w:r w:rsidRPr="008D6D52">
        <w:rPr>
          <w:rFonts w:ascii="Times New Roman" w:hAnsi="Times New Roman" w:cs="Times New Roman"/>
        </w:rPr>
        <w:t>ставки рефинансирования Центрального банка Российской Федерации за каждый день просрочки от суммы неисполненного в срок</w:t>
      </w:r>
      <w:proofErr w:type="gramEnd"/>
      <w:r w:rsidRPr="008D6D52">
        <w:rPr>
          <w:rFonts w:ascii="Times New Roman" w:hAnsi="Times New Roman" w:cs="Times New Roman"/>
        </w:rPr>
        <w:t xml:space="preserve"> обязательства. Поставщик освобождается от уплаты пени, если докажет, что просрочка исполнения указанного обязательства произошла вследствие непреодолимой силы или по вине Покупателя.</w:t>
      </w:r>
    </w:p>
    <w:p w:rsidR="008D6D52" w:rsidRPr="008D6D52" w:rsidRDefault="008D6D52" w:rsidP="008D6D52">
      <w:pPr>
        <w:tabs>
          <w:tab w:val="num" w:pos="0"/>
        </w:tabs>
        <w:jc w:val="both"/>
        <w:rPr>
          <w:rFonts w:ascii="Times New Roman" w:hAnsi="Times New Roman" w:cs="Times New Roman"/>
        </w:rPr>
      </w:pPr>
      <w:proofErr w:type="gramStart"/>
      <w:r w:rsidRPr="008D6D52">
        <w:rPr>
          <w:rFonts w:ascii="Times New Roman" w:hAnsi="Times New Roman" w:cs="Times New Roman"/>
        </w:rPr>
        <w:t>5.3.При невыполнении или ненадлежащем выполнении Поставщиком своих Договорных обязательств Покупатель  вправе потребовать уплату Поставщиком пени в размере одной трехсотой действующей на день уплаты пени ставки рефинансирования Центрального банка Российской Федерации от суммы невыполненного (ненадлежащим образом выполненного) обязательства, начиная со дня, следующего после дня исполнения установленного Договором срока выполнения обязательства за каждый день невыполнения (ненадлежащего выполнения) обязательства.</w:t>
      </w:r>
      <w:proofErr w:type="gramEnd"/>
    </w:p>
    <w:p w:rsidR="008D6D52" w:rsidRPr="008D6D52" w:rsidRDefault="008D6D52" w:rsidP="008D6D52">
      <w:pPr>
        <w:tabs>
          <w:tab w:val="num" w:pos="0"/>
        </w:tabs>
        <w:jc w:val="both"/>
        <w:rPr>
          <w:rFonts w:ascii="Times New Roman" w:hAnsi="Times New Roman" w:cs="Times New Roman"/>
        </w:rPr>
      </w:pPr>
      <w:r w:rsidRPr="008D6D52">
        <w:rPr>
          <w:rFonts w:ascii="Times New Roman" w:hAnsi="Times New Roman" w:cs="Times New Roman"/>
        </w:rPr>
        <w:t>5.4.В случае просрочки исполнения Покупателем обязательства, предусмотренного Договором Поставщик вправе потребовать от Покупателя уплату пени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начисляется в размере одной трехсотой действующей на день уплаты пени ставки рефинансирования Центрального банка Российской Федерации. Покупатель освобождается от уплаты пени, если докажет, что просрочка исполнения обязательства произошла вследствие непреодолимой силы или по вине Поставщика.</w:t>
      </w:r>
    </w:p>
    <w:p w:rsidR="008D6D52" w:rsidRPr="008D6D52" w:rsidRDefault="008D6D52" w:rsidP="008D6D52">
      <w:pPr>
        <w:pStyle w:val="25"/>
        <w:spacing w:after="0" w:line="240" w:lineRule="auto"/>
        <w:ind w:left="0"/>
        <w:jc w:val="both"/>
        <w:rPr>
          <w:sz w:val="22"/>
          <w:szCs w:val="22"/>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6. ПОРЯДОК РАЗРЕШЕНИЯ СПОРОВ</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6.1.Споры, возникающие при заключении и исполнении настоящего Договора, по возможности разрешаются путем переговоров Сторон.</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lastRenderedPageBreak/>
        <w:t>6.2.В случае не достижения согласия Сторонами данные споры рассматриваются в постоянно действующем третейском суде «Сибирский арбитраж» при АНО «</w:t>
      </w:r>
      <w:proofErr w:type="spellStart"/>
      <w:r w:rsidRPr="008D6D52">
        <w:rPr>
          <w:rFonts w:ascii="Times New Roman" w:hAnsi="Times New Roman" w:cs="Times New Roman"/>
        </w:rPr>
        <w:t>СоРЭС</w:t>
      </w:r>
      <w:proofErr w:type="spellEnd"/>
      <w:r w:rsidRPr="008D6D52">
        <w:rPr>
          <w:rFonts w:ascii="Times New Roman" w:hAnsi="Times New Roman" w:cs="Times New Roman"/>
        </w:rPr>
        <w:t>» (г. Новосибирск, ул. Советская, 65, 4 подъезд) в соответствии с его регламентом и действующим законодательством РФ.</w:t>
      </w:r>
    </w:p>
    <w:p w:rsidR="008D6D52" w:rsidRPr="008D6D52" w:rsidRDefault="008D6D52" w:rsidP="008D6D52">
      <w:pPr>
        <w:jc w:val="center"/>
        <w:rPr>
          <w:rFonts w:ascii="Times New Roman" w:hAnsi="Times New Roman" w:cs="Times New Roman"/>
          <w:b/>
        </w:rPr>
      </w:pPr>
    </w:p>
    <w:p w:rsidR="008D6D52" w:rsidRPr="008D6D52" w:rsidRDefault="008D6D52" w:rsidP="008D6D52">
      <w:pPr>
        <w:pStyle w:val="25"/>
        <w:spacing w:after="0" w:line="240" w:lineRule="auto"/>
        <w:ind w:left="0"/>
        <w:jc w:val="both"/>
        <w:rPr>
          <w:sz w:val="22"/>
          <w:szCs w:val="22"/>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7. ОБСТОЯТЕЛЬСТВА НЕПРЕОДОЛИМОЙ СИЛЫ</w:t>
      </w:r>
    </w:p>
    <w:p w:rsidR="008D6D52" w:rsidRPr="008D6D52" w:rsidRDefault="008D6D52" w:rsidP="008D6D52">
      <w:pPr>
        <w:jc w:val="both"/>
        <w:rPr>
          <w:rFonts w:ascii="Times New Roman" w:hAnsi="Times New Roman" w:cs="Times New Roman"/>
        </w:rPr>
      </w:pPr>
      <w:proofErr w:type="gramStart"/>
      <w:r w:rsidRPr="008D6D52">
        <w:rPr>
          <w:rFonts w:ascii="Times New Roman" w:hAnsi="Times New Roman" w:cs="Times New Roman"/>
        </w:rPr>
        <w:t xml:space="preserve">7.1.Стороны не несут ответственности за частичное или полное неисполнение, либо ненадлежащее исполнение обязательств по настоящему Договору, если это неисполнение (ненадлежащее исполнение) явилось прямым следствием наступления обстоятельств, которых Стороны не могли предвидеть и предотвратить разумными средствами, а именно: пожаров, стихийных бедствий, войны, военных операций любого характера, а также решений государственных органов РФ, делающих невозможным исполнение настоящего Договора. </w:t>
      </w:r>
      <w:proofErr w:type="gramEnd"/>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7.2. В качестве форс-мажорных обстоятельств не могут рассматриваться неблагоприятные факторы хозяйственной жизни</w:t>
      </w:r>
      <w:proofErr w:type="gramStart"/>
      <w:r w:rsidRPr="008D6D52">
        <w:rPr>
          <w:rFonts w:ascii="Times New Roman" w:hAnsi="Times New Roman" w:cs="Times New Roman"/>
        </w:rPr>
        <w:t xml:space="preserve"> ,</w:t>
      </w:r>
      <w:proofErr w:type="gramEnd"/>
      <w:r w:rsidRPr="008D6D52">
        <w:rPr>
          <w:rFonts w:ascii="Times New Roman" w:hAnsi="Times New Roman" w:cs="Times New Roman"/>
        </w:rPr>
        <w:t xml:space="preserve"> а также иные трудности и сложность принятых к исполнению обязательств, в частности, неисправность контрагентов, отсутствие у Стороны денежных средств и т.п.</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 xml:space="preserve">7.3.В случае наступления указанных в п.7.1. обстоятельств, срок исполнения обязательств отодвигается соразмерно времени действия таких обстоятельств. Другие обстоятельства, в том числе забастовка, наложение ареста на счета Покупателя, не являются основанием для освобождения от ответственности за частичное или полное неисполнение обязательств по настоящему Договору. В случае если срок действия </w:t>
      </w:r>
      <w:proofErr w:type="gramStart"/>
      <w:r w:rsidRPr="008D6D52">
        <w:rPr>
          <w:rFonts w:ascii="Times New Roman" w:hAnsi="Times New Roman" w:cs="Times New Roman"/>
        </w:rPr>
        <w:t>форс</w:t>
      </w:r>
      <w:proofErr w:type="gramEnd"/>
      <w:r w:rsidRPr="008D6D52">
        <w:rPr>
          <w:rFonts w:ascii="Times New Roman" w:hAnsi="Times New Roman" w:cs="Times New Roman"/>
        </w:rPr>
        <w:t xml:space="preserve"> – мажорных обстоятельств будет свыше трех месяцев, любая из Сторон вправе в одностороннем порядке расторгнуть настоящий Договор при условии проведения расчетов по поставке.</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7.4.Сторона, для которой создалась невозможность исполнения обязательств, должна немедленно, но не позднее 72 часов с момента наступления указанных в п.7.1. обстоятельств, в письменной форме уведомить другую сторону. Несоблюдение данного условия лишает сторону права ссылаться на обстоятельства непреодолимой силы в будущем.</w:t>
      </w:r>
    </w:p>
    <w:p w:rsidR="008D6D52" w:rsidRPr="008D6D52" w:rsidRDefault="008D6D52" w:rsidP="008D6D52">
      <w:pPr>
        <w:jc w:val="both"/>
        <w:rPr>
          <w:rFonts w:ascii="Times New Roman" w:hAnsi="Times New Roman" w:cs="Times New Roman"/>
        </w:rPr>
      </w:pPr>
      <w:r w:rsidRPr="008D6D52">
        <w:rPr>
          <w:rFonts w:ascii="Times New Roman" w:hAnsi="Times New Roman" w:cs="Times New Roman"/>
        </w:rPr>
        <w:t>Надлежащим доказательством наличия указанных выше обстоятельств и их продолжительности будут служить справки, выданные соответствующим компетентным органом.</w:t>
      </w:r>
    </w:p>
    <w:p w:rsidR="00E44E35" w:rsidRDefault="00E44E35"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8. СРОК ДЕЙСТВИЯ ДОГОВОРА</w:t>
      </w:r>
    </w:p>
    <w:p w:rsidR="008D6D52" w:rsidRPr="008D6D52" w:rsidRDefault="00E44E35" w:rsidP="008D6D52">
      <w:pPr>
        <w:jc w:val="both"/>
        <w:rPr>
          <w:rFonts w:ascii="Times New Roman" w:hAnsi="Times New Roman" w:cs="Times New Roman"/>
        </w:rPr>
      </w:pPr>
      <w:r>
        <w:rPr>
          <w:rFonts w:ascii="Times New Roman" w:hAnsi="Times New Roman" w:cs="Times New Roman"/>
        </w:rPr>
        <w:t>8</w:t>
      </w:r>
      <w:r w:rsidR="008D6D52" w:rsidRPr="008D6D52">
        <w:rPr>
          <w:rFonts w:ascii="Times New Roman" w:hAnsi="Times New Roman" w:cs="Times New Roman"/>
        </w:rPr>
        <w:t xml:space="preserve">.1.Договор вступает в силу с момента подписания его Сторонами и действует до « ___ » ___________ 201_, а в части взаимных расчетов – до их полного завершения. </w:t>
      </w:r>
    </w:p>
    <w:p w:rsidR="008D6D52" w:rsidRPr="008D6D52" w:rsidRDefault="008D6D52" w:rsidP="008D6D52">
      <w:pPr>
        <w:pStyle w:val="25"/>
        <w:spacing w:after="0" w:line="240" w:lineRule="auto"/>
        <w:ind w:left="0"/>
        <w:jc w:val="both"/>
        <w:rPr>
          <w:sz w:val="22"/>
          <w:szCs w:val="22"/>
        </w:rPr>
      </w:pPr>
      <w:r w:rsidRPr="008D6D52">
        <w:rPr>
          <w:sz w:val="22"/>
          <w:szCs w:val="22"/>
        </w:rPr>
        <w:t>8.2.Договор может быть продлен по согласованию Сторон.</w:t>
      </w:r>
    </w:p>
    <w:p w:rsidR="008D6D52" w:rsidRPr="008D6D52" w:rsidRDefault="008D6D52" w:rsidP="008D6D52">
      <w:pPr>
        <w:pStyle w:val="25"/>
        <w:spacing w:after="0" w:line="240" w:lineRule="auto"/>
        <w:ind w:left="0"/>
        <w:jc w:val="both"/>
        <w:rPr>
          <w:sz w:val="22"/>
          <w:szCs w:val="22"/>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 xml:space="preserve">9. ПРОЧИЕ УСЛОВИЯ  </w:t>
      </w:r>
    </w:p>
    <w:p w:rsidR="008D6D52" w:rsidRPr="008D6D52" w:rsidRDefault="008D6D52" w:rsidP="008D6D52">
      <w:pPr>
        <w:pStyle w:val="25"/>
        <w:spacing w:after="0" w:line="240" w:lineRule="auto"/>
        <w:ind w:left="0"/>
        <w:jc w:val="both"/>
        <w:rPr>
          <w:sz w:val="22"/>
          <w:szCs w:val="22"/>
        </w:rPr>
      </w:pPr>
      <w:r w:rsidRPr="008D6D52">
        <w:rPr>
          <w:sz w:val="22"/>
          <w:szCs w:val="22"/>
        </w:rPr>
        <w:t>9.1.После вступления настоящего Договора в силу все предыдущие соглашения, переговоры и переписка в связи с его заключением теряют силу.</w:t>
      </w:r>
    </w:p>
    <w:p w:rsidR="008D6D52" w:rsidRPr="008D6D52" w:rsidRDefault="008D6D52" w:rsidP="008D6D52">
      <w:pPr>
        <w:pStyle w:val="25"/>
        <w:spacing w:after="0" w:line="240" w:lineRule="auto"/>
        <w:ind w:left="0"/>
        <w:jc w:val="both"/>
        <w:rPr>
          <w:sz w:val="22"/>
          <w:szCs w:val="22"/>
        </w:rPr>
      </w:pPr>
      <w:r w:rsidRPr="008D6D52">
        <w:rPr>
          <w:sz w:val="22"/>
          <w:szCs w:val="22"/>
        </w:rPr>
        <w:lastRenderedPageBreak/>
        <w:t>9.2.Все изменения, приложения, дополнения и уведомления по настоящему Договору являются неотъемлемой частью Договора и действительны лишь в том случае, если они совершены в письменной форме и подписаны уполномоченными представителями.</w:t>
      </w:r>
    </w:p>
    <w:p w:rsidR="008D6D52" w:rsidRPr="008D6D52" w:rsidRDefault="008D6D52" w:rsidP="008D6D52">
      <w:pPr>
        <w:pStyle w:val="25"/>
        <w:spacing w:after="0" w:line="240" w:lineRule="auto"/>
        <w:ind w:left="0"/>
        <w:jc w:val="both"/>
        <w:rPr>
          <w:sz w:val="22"/>
          <w:szCs w:val="22"/>
        </w:rPr>
      </w:pPr>
      <w:r w:rsidRPr="008D6D52">
        <w:rPr>
          <w:sz w:val="22"/>
          <w:szCs w:val="22"/>
        </w:rPr>
        <w:t>9.3.Настоящий Договор составлен в двух экземплярах, каждый из которых, после урегулирования всех разногласий по Договору и подписания Договора обеими Сторонами, имеет одинаковую юридическую силу.</w:t>
      </w:r>
    </w:p>
    <w:p w:rsidR="008D6D52" w:rsidRPr="008D6D52" w:rsidRDefault="008D6D52" w:rsidP="008D6D52">
      <w:pPr>
        <w:pStyle w:val="25"/>
        <w:spacing w:after="0" w:line="240" w:lineRule="auto"/>
        <w:ind w:left="0"/>
        <w:jc w:val="both"/>
        <w:rPr>
          <w:sz w:val="22"/>
          <w:szCs w:val="22"/>
        </w:rPr>
      </w:pPr>
      <w:r w:rsidRPr="008D6D52">
        <w:rPr>
          <w:sz w:val="22"/>
          <w:szCs w:val="22"/>
        </w:rPr>
        <w:t>9.4.По вопросам, не оговоренным в Договоре, стороны руководствуются законодательством Российской Федерации.</w:t>
      </w:r>
    </w:p>
    <w:p w:rsidR="008D6D52" w:rsidRPr="008D6D52" w:rsidRDefault="008D6D52" w:rsidP="008D6D52">
      <w:pPr>
        <w:pStyle w:val="25"/>
        <w:spacing w:after="0" w:line="240" w:lineRule="auto"/>
        <w:ind w:left="0"/>
        <w:jc w:val="both"/>
        <w:rPr>
          <w:sz w:val="22"/>
          <w:szCs w:val="22"/>
        </w:rPr>
      </w:pPr>
    </w:p>
    <w:p w:rsidR="008D6D52" w:rsidRPr="008D6D52" w:rsidRDefault="008D6D52" w:rsidP="008D6D52">
      <w:pPr>
        <w:pStyle w:val="25"/>
        <w:spacing w:after="0" w:line="240" w:lineRule="auto"/>
        <w:ind w:left="0"/>
        <w:jc w:val="both"/>
        <w:rPr>
          <w:sz w:val="22"/>
          <w:szCs w:val="22"/>
        </w:rPr>
      </w:pPr>
    </w:p>
    <w:p w:rsidR="008D6D52" w:rsidRPr="008D6D52" w:rsidRDefault="008D6D52" w:rsidP="008D6D52">
      <w:pPr>
        <w:pStyle w:val="25"/>
        <w:spacing w:after="0" w:line="240" w:lineRule="auto"/>
        <w:ind w:left="0"/>
        <w:jc w:val="both"/>
        <w:rPr>
          <w:sz w:val="22"/>
          <w:szCs w:val="22"/>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10. АДРЕСА, БАНКОВСКИЕ РЕКВИЗИТЫ И ПОДПИСИ СТОРОН</w:t>
      </w:r>
    </w:p>
    <w:tbl>
      <w:tblPr>
        <w:tblW w:w="9387" w:type="dxa"/>
        <w:tblInd w:w="108" w:type="dxa"/>
        <w:tblLayout w:type="fixed"/>
        <w:tblLook w:val="0000"/>
      </w:tblPr>
      <w:tblGrid>
        <w:gridCol w:w="4887"/>
        <w:gridCol w:w="4500"/>
      </w:tblGrid>
      <w:tr w:rsidR="008D6D52" w:rsidRPr="008D6D52" w:rsidTr="008D6D52">
        <w:trPr>
          <w:trHeight w:val="191"/>
        </w:trPr>
        <w:tc>
          <w:tcPr>
            <w:tcW w:w="4887"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«Покупатель»</w:t>
            </w:r>
          </w:p>
        </w:tc>
        <w:tc>
          <w:tcPr>
            <w:tcW w:w="4500"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«Поставщик»</w:t>
            </w:r>
          </w:p>
        </w:tc>
      </w:tr>
      <w:tr w:rsidR="008D6D52" w:rsidRPr="008D6D52" w:rsidTr="008D6D52">
        <w:trPr>
          <w:cantSplit/>
          <w:trHeight w:val="389"/>
        </w:trPr>
        <w:tc>
          <w:tcPr>
            <w:tcW w:w="4887" w:type="dxa"/>
          </w:tcPr>
          <w:p w:rsidR="008D6D52" w:rsidRPr="008D6D52" w:rsidRDefault="008D6D52" w:rsidP="008D6D52">
            <w:pPr>
              <w:rPr>
                <w:rFonts w:ascii="Times New Roman" w:hAnsi="Times New Roman" w:cs="Times New Roman"/>
              </w:rPr>
            </w:pPr>
            <w:r w:rsidRPr="008D6D52">
              <w:rPr>
                <w:rFonts w:ascii="Times New Roman" w:hAnsi="Times New Roman" w:cs="Times New Roman"/>
                <w:b/>
              </w:rPr>
              <w:t>ООО «Теплоэнерго»</w:t>
            </w:r>
            <w:r w:rsidRPr="008D6D52">
              <w:rPr>
                <w:rFonts w:ascii="Times New Roman" w:hAnsi="Times New Roman" w:cs="Times New Roman"/>
              </w:rPr>
              <w:t xml:space="preserve"> </w:t>
            </w:r>
          </w:p>
          <w:p w:rsidR="008D6D52" w:rsidRPr="008D6D52" w:rsidRDefault="008D6D52" w:rsidP="008D6D52">
            <w:pPr>
              <w:rPr>
                <w:rFonts w:ascii="Times New Roman" w:hAnsi="Times New Roman" w:cs="Times New Roman"/>
              </w:rPr>
            </w:pPr>
            <w:r w:rsidRPr="008D6D52">
              <w:rPr>
                <w:rFonts w:ascii="Times New Roman" w:hAnsi="Times New Roman" w:cs="Times New Roman"/>
              </w:rPr>
              <w:t xml:space="preserve">632902, Новосибирская область, Краснозерский р-н, р.п. Краснозерское, ул. Набережная, д. 30 ИНН/КПП 5427107570/ 542701001 </w:t>
            </w:r>
            <w:proofErr w:type="spellStart"/>
            <w:proofErr w:type="gramStart"/>
            <w:r w:rsidRPr="008D6D52">
              <w:rPr>
                <w:rFonts w:ascii="Times New Roman" w:hAnsi="Times New Roman" w:cs="Times New Roman"/>
              </w:rPr>
              <w:t>р</w:t>
            </w:r>
            <w:proofErr w:type="spellEnd"/>
            <w:proofErr w:type="gramEnd"/>
            <w:r w:rsidRPr="008D6D52">
              <w:rPr>
                <w:rFonts w:ascii="Times New Roman" w:hAnsi="Times New Roman" w:cs="Times New Roman"/>
              </w:rPr>
              <w:t xml:space="preserve">/с40702810409130000086 </w:t>
            </w:r>
          </w:p>
          <w:p w:rsidR="008D6D52" w:rsidRPr="008D6D52" w:rsidRDefault="008D6D52" w:rsidP="008D6D52">
            <w:pPr>
              <w:rPr>
                <w:rFonts w:ascii="Times New Roman" w:hAnsi="Times New Roman" w:cs="Times New Roman"/>
              </w:rPr>
            </w:pPr>
            <w:r w:rsidRPr="008D6D52">
              <w:rPr>
                <w:rFonts w:ascii="Times New Roman" w:hAnsi="Times New Roman" w:cs="Times New Roman"/>
              </w:rPr>
              <w:t xml:space="preserve">Банк «ЛЕВОБЕРЕЖНЫЙ» (ОАО) </w:t>
            </w:r>
          </w:p>
          <w:p w:rsidR="008D6D52" w:rsidRPr="008D6D52" w:rsidRDefault="008D6D52" w:rsidP="008D6D52">
            <w:pPr>
              <w:rPr>
                <w:rFonts w:ascii="Times New Roman" w:hAnsi="Times New Roman" w:cs="Times New Roman"/>
              </w:rPr>
            </w:pPr>
            <w:r w:rsidRPr="008D6D52">
              <w:rPr>
                <w:rFonts w:ascii="Times New Roman" w:hAnsi="Times New Roman" w:cs="Times New Roman"/>
              </w:rPr>
              <w:t>г. Новосибирск</w:t>
            </w:r>
          </w:p>
          <w:p w:rsidR="008D6D52" w:rsidRPr="008D6D52" w:rsidRDefault="008D6D52" w:rsidP="008D6D52">
            <w:pPr>
              <w:rPr>
                <w:rFonts w:ascii="Times New Roman" w:hAnsi="Times New Roman" w:cs="Times New Roman"/>
              </w:rPr>
            </w:pPr>
            <w:r w:rsidRPr="008D6D52">
              <w:rPr>
                <w:rFonts w:ascii="Times New Roman" w:hAnsi="Times New Roman" w:cs="Times New Roman"/>
              </w:rPr>
              <w:t>к/с 30101810100000000850</w:t>
            </w:r>
          </w:p>
          <w:p w:rsidR="008D6D52" w:rsidRPr="008D6D52" w:rsidRDefault="008D6D52" w:rsidP="008D6D52">
            <w:pPr>
              <w:rPr>
                <w:rFonts w:ascii="Times New Roman" w:hAnsi="Times New Roman" w:cs="Times New Roman"/>
              </w:rPr>
            </w:pPr>
            <w:r w:rsidRPr="008D6D52">
              <w:rPr>
                <w:rFonts w:ascii="Times New Roman" w:hAnsi="Times New Roman" w:cs="Times New Roman"/>
              </w:rPr>
              <w:t>БИК 045004850</w:t>
            </w:r>
          </w:p>
        </w:tc>
        <w:tc>
          <w:tcPr>
            <w:tcW w:w="4500" w:type="dxa"/>
            <w:tcBorders>
              <w:bottom w:val="nil"/>
            </w:tcBorders>
          </w:tcPr>
          <w:p w:rsidR="008D6D52" w:rsidRPr="008D6D52" w:rsidRDefault="008D6D52" w:rsidP="008D6D52">
            <w:pPr>
              <w:pStyle w:val="5"/>
              <w:rPr>
                <w:b w:val="0"/>
                <w:i w:val="0"/>
                <w:sz w:val="22"/>
                <w:szCs w:val="22"/>
              </w:rPr>
            </w:pPr>
            <w:r w:rsidRPr="008D6D52">
              <w:rPr>
                <w:b w:val="0"/>
                <w:i w:val="0"/>
                <w:sz w:val="22"/>
                <w:szCs w:val="22"/>
              </w:rPr>
              <w:t>___________________________</w:t>
            </w:r>
          </w:p>
          <w:p w:rsidR="008D6D52" w:rsidRPr="008D6D52" w:rsidRDefault="008D6D52" w:rsidP="008D6D52">
            <w:pPr>
              <w:rPr>
                <w:rFonts w:ascii="Times New Roman" w:hAnsi="Times New Roman" w:cs="Times New Roman"/>
              </w:rPr>
            </w:pPr>
            <w:r w:rsidRPr="008D6D52">
              <w:rPr>
                <w:rFonts w:ascii="Times New Roman" w:hAnsi="Times New Roman" w:cs="Times New Roman"/>
              </w:rPr>
              <w:t>_________________________</w:t>
            </w:r>
          </w:p>
          <w:p w:rsidR="008D6D52" w:rsidRPr="008D6D52" w:rsidRDefault="008D6D52" w:rsidP="008D6D52">
            <w:pPr>
              <w:rPr>
                <w:rFonts w:ascii="Times New Roman" w:hAnsi="Times New Roman" w:cs="Times New Roman"/>
              </w:rPr>
            </w:pPr>
            <w:r w:rsidRPr="008D6D52">
              <w:rPr>
                <w:rFonts w:ascii="Times New Roman" w:hAnsi="Times New Roman" w:cs="Times New Roman"/>
              </w:rPr>
              <w:t>_________________________</w:t>
            </w:r>
          </w:p>
          <w:p w:rsidR="008D6D52" w:rsidRPr="008D6D52" w:rsidRDefault="008D6D52" w:rsidP="008D6D52">
            <w:pPr>
              <w:rPr>
                <w:rFonts w:ascii="Times New Roman" w:hAnsi="Times New Roman" w:cs="Times New Roman"/>
              </w:rPr>
            </w:pPr>
            <w:r w:rsidRPr="008D6D52">
              <w:rPr>
                <w:rFonts w:ascii="Times New Roman" w:hAnsi="Times New Roman" w:cs="Times New Roman"/>
              </w:rPr>
              <w:t>_________________________</w:t>
            </w:r>
          </w:p>
          <w:p w:rsidR="008D6D52" w:rsidRPr="008D6D52" w:rsidRDefault="008D6D52" w:rsidP="008D6D52">
            <w:pPr>
              <w:rPr>
                <w:rFonts w:ascii="Times New Roman" w:hAnsi="Times New Roman" w:cs="Times New Roman"/>
              </w:rPr>
            </w:pPr>
            <w:r w:rsidRPr="008D6D52">
              <w:rPr>
                <w:rFonts w:ascii="Times New Roman" w:hAnsi="Times New Roman" w:cs="Times New Roman"/>
              </w:rPr>
              <w:t>_________________________</w:t>
            </w:r>
          </w:p>
          <w:p w:rsidR="008D6D52" w:rsidRPr="008D6D52" w:rsidRDefault="008D6D52" w:rsidP="008D6D52">
            <w:pPr>
              <w:rPr>
                <w:rFonts w:ascii="Times New Roman" w:hAnsi="Times New Roman" w:cs="Times New Roman"/>
              </w:rPr>
            </w:pPr>
            <w:r w:rsidRPr="008D6D52">
              <w:rPr>
                <w:rFonts w:ascii="Times New Roman" w:hAnsi="Times New Roman" w:cs="Times New Roman"/>
              </w:rPr>
              <w:t>_________________________</w:t>
            </w:r>
          </w:p>
          <w:p w:rsidR="008D6D52" w:rsidRPr="008D6D52" w:rsidRDefault="008D6D52" w:rsidP="008D6D52">
            <w:pPr>
              <w:rPr>
                <w:rFonts w:ascii="Times New Roman" w:hAnsi="Times New Roman" w:cs="Times New Roman"/>
              </w:rPr>
            </w:pPr>
            <w:r w:rsidRPr="008D6D52">
              <w:rPr>
                <w:rFonts w:ascii="Times New Roman" w:hAnsi="Times New Roman" w:cs="Times New Roman"/>
              </w:rPr>
              <w:t>_________________________</w:t>
            </w:r>
          </w:p>
          <w:p w:rsidR="008D6D52" w:rsidRPr="008D6D52" w:rsidRDefault="008D6D52" w:rsidP="008D6D52">
            <w:pPr>
              <w:rPr>
                <w:rFonts w:ascii="Times New Roman" w:hAnsi="Times New Roman" w:cs="Times New Roman"/>
              </w:rPr>
            </w:pPr>
            <w:r w:rsidRPr="008D6D52">
              <w:rPr>
                <w:rFonts w:ascii="Times New Roman" w:hAnsi="Times New Roman" w:cs="Times New Roman"/>
              </w:rPr>
              <w:t>_________________________</w:t>
            </w:r>
          </w:p>
        </w:tc>
      </w:tr>
      <w:tr w:rsidR="008D6D52" w:rsidRPr="008D6D52" w:rsidTr="008D6D52">
        <w:trPr>
          <w:trHeight w:val="2399"/>
        </w:trPr>
        <w:tc>
          <w:tcPr>
            <w:tcW w:w="4887" w:type="dxa"/>
          </w:tcPr>
          <w:p w:rsidR="008D6D52" w:rsidRPr="008D6D52" w:rsidRDefault="008D6D52" w:rsidP="008D6D52">
            <w:pPr>
              <w:jc w:val="both"/>
              <w:rPr>
                <w:rFonts w:ascii="Times New Roman" w:hAnsi="Times New Roman" w:cs="Times New Roman"/>
                <w:b/>
              </w:rPr>
            </w:pPr>
          </w:p>
          <w:p w:rsidR="008D6D52" w:rsidRPr="008D6D52" w:rsidRDefault="008D6D52" w:rsidP="008D6D52">
            <w:pPr>
              <w:jc w:val="both"/>
              <w:rPr>
                <w:rFonts w:ascii="Times New Roman" w:hAnsi="Times New Roman" w:cs="Times New Roman"/>
                <w:b/>
              </w:rPr>
            </w:pPr>
            <w:r w:rsidRPr="008D6D52">
              <w:rPr>
                <w:rFonts w:ascii="Times New Roman" w:hAnsi="Times New Roman" w:cs="Times New Roman"/>
                <w:b/>
              </w:rPr>
              <w:t>Директор</w:t>
            </w:r>
          </w:p>
          <w:p w:rsidR="008D6D52" w:rsidRPr="008D6D52" w:rsidRDefault="008D6D52" w:rsidP="008D6D52">
            <w:pPr>
              <w:jc w:val="both"/>
              <w:rPr>
                <w:rFonts w:ascii="Times New Roman" w:hAnsi="Times New Roman" w:cs="Times New Roman"/>
              </w:rPr>
            </w:pPr>
          </w:p>
          <w:p w:rsidR="008D6D52" w:rsidRPr="008D6D52" w:rsidRDefault="008D6D52" w:rsidP="008D6D52">
            <w:pPr>
              <w:jc w:val="both"/>
              <w:rPr>
                <w:rFonts w:ascii="Times New Roman" w:hAnsi="Times New Roman" w:cs="Times New Roman"/>
                <w:b/>
                <w:bCs/>
              </w:rPr>
            </w:pPr>
            <w:r w:rsidRPr="008D6D52">
              <w:rPr>
                <w:rFonts w:ascii="Times New Roman" w:hAnsi="Times New Roman" w:cs="Times New Roman"/>
              </w:rPr>
              <w:t>______________/</w:t>
            </w:r>
            <w:r w:rsidRPr="008D6D52">
              <w:rPr>
                <w:rFonts w:ascii="Times New Roman" w:hAnsi="Times New Roman" w:cs="Times New Roman"/>
                <w:b/>
                <w:bCs/>
              </w:rPr>
              <w:t xml:space="preserve">А.А. Сивак                                     </w:t>
            </w:r>
          </w:p>
          <w:p w:rsidR="008D6D52" w:rsidRPr="008D6D52" w:rsidRDefault="008D6D52" w:rsidP="008D6D52">
            <w:pPr>
              <w:pStyle w:val="ConsPlusNormal"/>
              <w:ind w:firstLine="0"/>
              <w:rPr>
                <w:rFonts w:ascii="Times New Roman" w:hAnsi="Times New Roman" w:cs="Times New Roman"/>
                <w:sz w:val="16"/>
                <w:szCs w:val="16"/>
              </w:rPr>
            </w:pPr>
          </w:p>
          <w:p w:rsidR="008D6D52" w:rsidRPr="008D6D52" w:rsidRDefault="008D6D52" w:rsidP="008D6D52">
            <w:pPr>
              <w:pStyle w:val="ConsPlusNormal"/>
              <w:ind w:firstLine="0"/>
              <w:rPr>
                <w:rFonts w:ascii="Times New Roman" w:hAnsi="Times New Roman" w:cs="Times New Roman"/>
                <w:b/>
                <w:sz w:val="16"/>
                <w:szCs w:val="16"/>
              </w:rPr>
            </w:pPr>
            <w:r w:rsidRPr="008D6D52">
              <w:rPr>
                <w:rFonts w:ascii="Times New Roman" w:hAnsi="Times New Roman" w:cs="Times New Roman"/>
                <w:sz w:val="16"/>
                <w:szCs w:val="16"/>
              </w:rPr>
              <w:t>М.П.</w:t>
            </w:r>
          </w:p>
          <w:p w:rsidR="008D6D52" w:rsidRPr="008D6D52" w:rsidRDefault="008D6D52" w:rsidP="008D6D52">
            <w:pPr>
              <w:rPr>
                <w:rFonts w:ascii="Times New Roman" w:hAnsi="Times New Roman" w:cs="Times New Roman"/>
                <w:b/>
              </w:rPr>
            </w:pPr>
          </w:p>
        </w:tc>
        <w:tc>
          <w:tcPr>
            <w:tcW w:w="4500" w:type="dxa"/>
            <w:tcBorders>
              <w:left w:val="nil"/>
            </w:tcBorders>
          </w:tcPr>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r w:rsidRPr="008D6D52">
              <w:rPr>
                <w:rFonts w:ascii="Times New Roman" w:hAnsi="Times New Roman" w:cs="Times New Roman"/>
                <w:b/>
              </w:rPr>
              <w:t>______________</w:t>
            </w:r>
            <w:r w:rsidRPr="008D6D52">
              <w:rPr>
                <w:rFonts w:ascii="Times New Roman" w:hAnsi="Times New Roman" w:cs="Times New Roman"/>
                <w:b/>
                <w:lang w:val="en-US"/>
              </w:rPr>
              <w:t>/</w:t>
            </w:r>
            <w:r w:rsidRPr="008D6D52">
              <w:rPr>
                <w:rFonts w:ascii="Times New Roman" w:hAnsi="Times New Roman" w:cs="Times New Roman"/>
                <w:b/>
              </w:rPr>
              <w:t>_____________________</w:t>
            </w:r>
            <w:r w:rsidRPr="008D6D52">
              <w:rPr>
                <w:rFonts w:ascii="Times New Roman" w:hAnsi="Times New Roman" w:cs="Times New Roman"/>
                <w:b/>
                <w:lang w:val="en-US"/>
              </w:rPr>
              <w:t>/</w:t>
            </w:r>
          </w:p>
          <w:p w:rsidR="008D6D52" w:rsidRPr="008D6D52" w:rsidRDefault="008D6D52" w:rsidP="008D6D52">
            <w:pPr>
              <w:pStyle w:val="ConsPlusNormal"/>
              <w:ind w:firstLine="0"/>
              <w:rPr>
                <w:rFonts w:ascii="Times New Roman" w:hAnsi="Times New Roman" w:cs="Times New Roman"/>
                <w:sz w:val="16"/>
                <w:szCs w:val="16"/>
              </w:rPr>
            </w:pPr>
          </w:p>
          <w:p w:rsidR="008D6D52" w:rsidRPr="008D6D52" w:rsidRDefault="008D6D52" w:rsidP="008D6D52">
            <w:pPr>
              <w:pStyle w:val="ConsPlusNormal"/>
              <w:ind w:firstLine="0"/>
              <w:rPr>
                <w:rFonts w:ascii="Times New Roman" w:hAnsi="Times New Roman" w:cs="Times New Roman"/>
                <w:b/>
                <w:sz w:val="16"/>
                <w:szCs w:val="16"/>
              </w:rPr>
            </w:pPr>
            <w:r w:rsidRPr="008D6D52">
              <w:rPr>
                <w:rFonts w:ascii="Times New Roman" w:hAnsi="Times New Roman" w:cs="Times New Roman"/>
                <w:sz w:val="16"/>
                <w:szCs w:val="16"/>
              </w:rPr>
              <w:t>М.П.</w:t>
            </w:r>
          </w:p>
          <w:p w:rsidR="008D6D52" w:rsidRPr="008D6D52" w:rsidRDefault="008D6D52" w:rsidP="008D6D52">
            <w:pPr>
              <w:rPr>
                <w:rFonts w:ascii="Times New Roman" w:hAnsi="Times New Roman" w:cs="Times New Roman"/>
                <w:b/>
              </w:rPr>
            </w:pPr>
          </w:p>
        </w:tc>
      </w:tr>
      <w:tr w:rsidR="008D6D52" w:rsidRPr="008D6D52" w:rsidTr="008D6D52">
        <w:trPr>
          <w:trHeight w:val="108"/>
        </w:trPr>
        <w:tc>
          <w:tcPr>
            <w:tcW w:w="4887" w:type="dxa"/>
          </w:tcPr>
          <w:p w:rsidR="008D6D52" w:rsidRPr="008D6D52" w:rsidRDefault="008D6D52" w:rsidP="008D6D52">
            <w:pPr>
              <w:ind w:left="1168" w:hanging="1168"/>
              <w:rPr>
                <w:rFonts w:ascii="Times New Roman" w:hAnsi="Times New Roman" w:cs="Times New Roman"/>
                <w:b/>
              </w:rPr>
            </w:pPr>
          </w:p>
        </w:tc>
        <w:tc>
          <w:tcPr>
            <w:tcW w:w="4500" w:type="dxa"/>
          </w:tcPr>
          <w:p w:rsidR="008D6D52" w:rsidRPr="008D6D52" w:rsidRDefault="008D6D52" w:rsidP="008D6D52">
            <w:pPr>
              <w:rPr>
                <w:rFonts w:ascii="Times New Roman" w:hAnsi="Times New Roman" w:cs="Times New Roman"/>
              </w:rPr>
            </w:pPr>
          </w:p>
        </w:tc>
      </w:tr>
      <w:tr w:rsidR="008D6D52" w:rsidRPr="008D6D52" w:rsidTr="008D6D52">
        <w:trPr>
          <w:trHeight w:val="108"/>
        </w:trPr>
        <w:tc>
          <w:tcPr>
            <w:tcW w:w="4887" w:type="dxa"/>
          </w:tcPr>
          <w:p w:rsidR="008D6D52" w:rsidRPr="008D6D52" w:rsidRDefault="008D6D52" w:rsidP="008D6D52">
            <w:pPr>
              <w:jc w:val="both"/>
              <w:rPr>
                <w:rFonts w:ascii="Times New Roman" w:hAnsi="Times New Roman" w:cs="Times New Roman"/>
                <w:b/>
              </w:rPr>
            </w:pPr>
          </w:p>
        </w:tc>
        <w:tc>
          <w:tcPr>
            <w:tcW w:w="4500" w:type="dxa"/>
          </w:tcPr>
          <w:p w:rsidR="008D6D52" w:rsidRPr="008D6D52" w:rsidRDefault="008D6D52" w:rsidP="008D6D52">
            <w:pPr>
              <w:jc w:val="both"/>
              <w:rPr>
                <w:rFonts w:ascii="Times New Roman" w:hAnsi="Times New Roman" w:cs="Times New Roman"/>
                <w:b/>
              </w:rPr>
            </w:pPr>
          </w:p>
        </w:tc>
      </w:tr>
      <w:tr w:rsidR="008D6D52" w:rsidRPr="008D6D52" w:rsidTr="008D6D52">
        <w:trPr>
          <w:trHeight w:val="108"/>
        </w:trPr>
        <w:tc>
          <w:tcPr>
            <w:tcW w:w="4887" w:type="dxa"/>
          </w:tcPr>
          <w:p w:rsidR="008D6D52" w:rsidRDefault="008D6D52" w:rsidP="008D6D52">
            <w:pPr>
              <w:rPr>
                <w:rFonts w:ascii="Times New Roman" w:hAnsi="Times New Roman" w:cs="Times New Roman"/>
              </w:rPr>
            </w:pPr>
          </w:p>
          <w:p w:rsidR="008D6D52" w:rsidRDefault="008D6D52" w:rsidP="008D6D52">
            <w:pPr>
              <w:rPr>
                <w:rFonts w:ascii="Times New Roman" w:hAnsi="Times New Roman" w:cs="Times New Roman"/>
              </w:rPr>
            </w:pPr>
          </w:p>
          <w:p w:rsidR="008D6D52" w:rsidRDefault="008D6D52" w:rsidP="008D6D52">
            <w:pPr>
              <w:rPr>
                <w:rFonts w:ascii="Times New Roman" w:hAnsi="Times New Roman" w:cs="Times New Roman"/>
              </w:rPr>
            </w:pPr>
          </w:p>
          <w:p w:rsidR="008D6D52" w:rsidRDefault="008D6D52" w:rsidP="008D6D52">
            <w:pPr>
              <w:rPr>
                <w:rFonts w:ascii="Times New Roman" w:hAnsi="Times New Roman" w:cs="Times New Roman"/>
              </w:rPr>
            </w:pPr>
          </w:p>
          <w:p w:rsidR="008D6D52" w:rsidRDefault="008D6D52" w:rsidP="008D6D52">
            <w:pPr>
              <w:rPr>
                <w:rFonts w:ascii="Times New Roman" w:hAnsi="Times New Roman" w:cs="Times New Roman"/>
              </w:rPr>
            </w:pPr>
          </w:p>
          <w:p w:rsid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tc>
        <w:tc>
          <w:tcPr>
            <w:tcW w:w="4500" w:type="dxa"/>
          </w:tcPr>
          <w:p w:rsidR="008D6D52" w:rsidRPr="008D6D52" w:rsidRDefault="008D6D52" w:rsidP="008D6D52">
            <w:pPr>
              <w:jc w:val="both"/>
              <w:rPr>
                <w:rFonts w:ascii="Times New Roman" w:hAnsi="Times New Roman" w:cs="Times New Roman"/>
              </w:rPr>
            </w:pPr>
          </w:p>
        </w:tc>
      </w:tr>
      <w:tr w:rsidR="008D6D52" w:rsidRPr="008D6D52" w:rsidTr="008D6D52">
        <w:trPr>
          <w:trHeight w:val="615"/>
        </w:trPr>
        <w:tc>
          <w:tcPr>
            <w:tcW w:w="4887" w:type="dxa"/>
          </w:tcPr>
          <w:p w:rsidR="008D6D52" w:rsidRPr="008D6D52" w:rsidRDefault="008D6D52" w:rsidP="008D6D52">
            <w:pPr>
              <w:jc w:val="both"/>
              <w:rPr>
                <w:rFonts w:ascii="Times New Roman" w:hAnsi="Times New Roman" w:cs="Times New Roman"/>
              </w:rPr>
            </w:pPr>
          </w:p>
        </w:tc>
        <w:tc>
          <w:tcPr>
            <w:tcW w:w="4500" w:type="dxa"/>
          </w:tcPr>
          <w:p w:rsidR="008D6D52" w:rsidRPr="008D6D52" w:rsidRDefault="008D6D52" w:rsidP="008D6D52">
            <w:pPr>
              <w:jc w:val="both"/>
              <w:rPr>
                <w:rFonts w:ascii="Times New Roman" w:hAnsi="Times New Roman" w:cs="Times New Roman"/>
              </w:rPr>
            </w:pPr>
          </w:p>
        </w:tc>
      </w:tr>
    </w:tbl>
    <w:p w:rsidR="0076681F" w:rsidRDefault="0076681F" w:rsidP="008D6D52">
      <w:pPr>
        <w:spacing w:after="0" w:line="240" w:lineRule="auto"/>
        <w:jc w:val="right"/>
        <w:rPr>
          <w:rFonts w:ascii="Times New Roman" w:hAnsi="Times New Roman" w:cs="Times New Roman"/>
          <w:b/>
        </w:rPr>
      </w:pP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t>Приложение №1</w:t>
      </w: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t>к договору поставки № ___</w:t>
      </w: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t>от «__» ___________ 2012 г.</w:t>
      </w: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СПЕЦИФИКАЦИЯ</w:t>
      </w: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на поставку угля</w:t>
      </w:r>
    </w:p>
    <w:p w:rsidR="008D6D52" w:rsidRPr="008D6D52" w:rsidRDefault="008D6D52" w:rsidP="008D6D52">
      <w:pPr>
        <w:jc w:val="center"/>
        <w:rPr>
          <w:rFonts w:ascii="Times New Roman" w:hAnsi="Times New Roman" w:cs="Times New Roman"/>
        </w:rPr>
      </w:pPr>
    </w:p>
    <w:p w:rsidR="008D6D52" w:rsidRPr="008D6D52" w:rsidRDefault="008D6D52" w:rsidP="008D6D52">
      <w:pPr>
        <w:jc w:val="center"/>
        <w:rPr>
          <w:rFonts w:ascii="Times New Roman" w:hAnsi="Times New Roman" w:cs="Times New Roman"/>
          <w:b/>
        </w:rPr>
      </w:pPr>
    </w:p>
    <w:tbl>
      <w:tblPr>
        <w:tblStyle w:val="affc"/>
        <w:tblW w:w="10208" w:type="dxa"/>
        <w:tblInd w:w="-176" w:type="dxa"/>
        <w:tblLayout w:type="fixed"/>
        <w:tblLook w:val="04A0"/>
      </w:tblPr>
      <w:tblGrid>
        <w:gridCol w:w="568"/>
        <w:gridCol w:w="992"/>
        <w:gridCol w:w="992"/>
        <w:gridCol w:w="1276"/>
        <w:gridCol w:w="851"/>
        <w:gridCol w:w="992"/>
        <w:gridCol w:w="1276"/>
        <w:gridCol w:w="1134"/>
        <w:gridCol w:w="992"/>
        <w:gridCol w:w="1135"/>
      </w:tblGrid>
      <w:tr w:rsidR="008D6D52" w:rsidRPr="008D6D52" w:rsidTr="008D6D52">
        <w:trPr>
          <w:trHeight w:val="1518"/>
        </w:trPr>
        <w:tc>
          <w:tcPr>
            <w:tcW w:w="568" w:type="dxa"/>
          </w:tcPr>
          <w:p w:rsidR="008D6D52" w:rsidRPr="008D6D52" w:rsidRDefault="008D6D52" w:rsidP="008D6D52">
            <w:pPr>
              <w:pStyle w:val="2"/>
              <w:numPr>
                <w:ilvl w:val="0"/>
                <w:numId w:val="0"/>
              </w:numPr>
              <w:tabs>
                <w:tab w:val="left" w:pos="708"/>
              </w:tabs>
              <w:spacing w:line="360" w:lineRule="auto"/>
              <w:jc w:val="left"/>
              <w:outlineLvl w:val="1"/>
              <w:rPr>
                <w:bCs w:val="0"/>
                <w:color w:val="0D0D0D" w:themeColor="text1" w:themeTint="F2"/>
                <w:sz w:val="22"/>
                <w:szCs w:val="22"/>
              </w:rPr>
            </w:pPr>
            <w:r w:rsidRPr="008D6D52">
              <w:rPr>
                <w:bCs w:val="0"/>
                <w:color w:val="0D0D0D" w:themeColor="text1" w:themeTint="F2"/>
                <w:sz w:val="22"/>
                <w:szCs w:val="22"/>
              </w:rPr>
              <w:t xml:space="preserve">№ </w:t>
            </w:r>
            <w:proofErr w:type="spellStart"/>
            <w:proofErr w:type="gramStart"/>
            <w:r w:rsidRPr="008D6D52">
              <w:rPr>
                <w:bCs w:val="0"/>
                <w:color w:val="0D0D0D" w:themeColor="text1" w:themeTint="F2"/>
                <w:sz w:val="22"/>
                <w:szCs w:val="22"/>
              </w:rPr>
              <w:t>п</w:t>
            </w:r>
            <w:proofErr w:type="spellEnd"/>
            <w:proofErr w:type="gramEnd"/>
            <w:r w:rsidRPr="008D6D52">
              <w:rPr>
                <w:bCs w:val="0"/>
                <w:color w:val="0D0D0D" w:themeColor="text1" w:themeTint="F2"/>
                <w:sz w:val="22"/>
                <w:szCs w:val="22"/>
                <w:lang w:val="en-US"/>
              </w:rPr>
              <w:t>/</w:t>
            </w:r>
            <w:proofErr w:type="spellStart"/>
            <w:r w:rsidRPr="008D6D52">
              <w:rPr>
                <w:bCs w:val="0"/>
                <w:color w:val="0D0D0D" w:themeColor="text1" w:themeTint="F2"/>
                <w:sz w:val="22"/>
                <w:szCs w:val="22"/>
              </w:rPr>
              <w:t>п</w:t>
            </w:r>
            <w:proofErr w:type="spellEnd"/>
          </w:p>
        </w:tc>
        <w:tc>
          <w:tcPr>
            <w:tcW w:w="992"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Марка угля</w:t>
            </w:r>
          </w:p>
        </w:tc>
        <w:tc>
          <w:tcPr>
            <w:tcW w:w="992"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Фракция</w:t>
            </w:r>
          </w:p>
        </w:tc>
        <w:tc>
          <w:tcPr>
            <w:tcW w:w="1276"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 xml:space="preserve">Низшая теплота сгорания, </w:t>
            </w:r>
            <w:proofErr w:type="gramStart"/>
            <w:r w:rsidRPr="008D6D52">
              <w:rPr>
                <w:bCs w:val="0"/>
                <w:color w:val="0D0D0D" w:themeColor="text1" w:themeTint="F2"/>
                <w:sz w:val="22"/>
                <w:szCs w:val="22"/>
              </w:rPr>
              <w:t>ккал</w:t>
            </w:r>
            <w:proofErr w:type="gramEnd"/>
            <w:r w:rsidRPr="008D6D52">
              <w:rPr>
                <w:bCs w:val="0"/>
                <w:color w:val="0D0D0D" w:themeColor="text1" w:themeTint="F2"/>
                <w:sz w:val="22"/>
                <w:szCs w:val="22"/>
              </w:rPr>
              <w:t>/кг</w:t>
            </w:r>
          </w:p>
        </w:tc>
        <w:tc>
          <w:tcPr>
            <w:tcW w:w="851"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 xml:space="preserve">Зольность </w:t>
            </w:r>
            <w:r w:rsidRPr="008D6D52">
              <w:rPr>
                <w:bCs w:val="0"/>
                <w:color w:val="0D0D0D" w:themeColor="text1" w:themeTint="F2"/>
                <w:sz w:val="22"/>
                <w:szCs w:val="22"/>
                <w:lang w:val="en-US"/>
              </w:rPr>
              <w:t>max</w:t>
            </w:r>
            <w:r w:rsidRPr="008D6D52">
              <w:rPr>
                <w:bCs w:val="0"/>
                <w:color w:val="0D0D0D" w:themeColor="text1" w:themeTint="F2"/>
                <w:sz w:val="22"/>
                <w:szCs w:val="22"/>
              </w:rPr>
              <w:t>, %</w:t>
            </w:r>
          </w:p>
        </w:tc>
        <w:tc>
          <w:tcPr>
            <w:tcW w:w="992"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 xml:space="preserve">Влага </w:t>
            </w:r>
          </w:p>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proofErr w:type="gramStart"/>
            <w:r w:rsidRPr="008D6D52">
              <w:rPr>
                <w:bCs w:val="0"/>
                <w:color w:val="0D0D0D" w:themeColor="text1" w:themeTint="F2"/>
                <w:sz w:val="22"/>
                <w:szCs w:val="22"/>
                <w:lang w:val="en-US"/>
              </w:rPr>
              <w:t>max</w:t>
            </w:r>
            <w:proofErr w:type="gramEnd"/>
            <w:r w:rsidRPr="008D6D52">
              <w:rPr>
                <w:bCs w:val="0"/>
                <w:color w:val="0D0D0D" w:themeColor="text1" w:themeTint="F2"/>
                <w:sz w:val="22"/>
                <w:szCs w:val="22"/>
              </w:rPr>
              <w:t>, %</w:t>
            </w:r>
          </w:p>
        </w:tc>
        <w:tc>
          <w:tcPr>
            <w:tcW w:w="1276"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Период</w:t>
            </w:r>
          </w:p>
        </w:tc>
        <w:tc>
          <w:tcPr>
            <w:tcW w:w="1134" w:type="dxa"/>
          </w:tcPr>
          <w:p w:rsidR="008D6D52" w:rsidRPr="008D6D52" w:rsidRDefault="008D6D52" w:rsidP="008D6D52">
            <w:pPr>
              <w:pStyle w:val="2"/>
              <w:numPr>
                <w:ilvl w:val="0"/>
                <w:numId w:val="0"/>
              </w:numPr>
              <w:tabs>
                <w:tab w:val="left" w:pos="708"/>
              </w:tabs>
              <w:spacing w:line="360" w:lineRule="auto"/>
              <w:jc w:val="left"/>
              <w:outlineLvl w:val="1"/>
              <w:rPr>
                <w:bCs w:val="0"/>
                <w:color w:val="0D0D0D" w:themeColor="text1" w:themeTint="F2"/>
                <w:sz w:val="22"/>
                <w:szCs w:val="22"/>
              </w:rPr>
            </w:pPr>
            <w:r w:rsidRPr="008D6D52">
              <w:rPr>
                <w:bCs w:val="0"/>
                <w:color w:val="0D0D0D" w:themeColor="text1" w:themeTint="F2"/>
                <w:sz w:val="22"/>
                <w:szCs w:val="22"/>
              </w:rPr>
              <w:t>Кол-во, тонн, за период</w:t>
            </w:r>
          </w:p>
        </w:tc>
        <w:tc>
          <w:tcPr>
            <w:tcW w:w="992" w:type="dxa"/>
          </w:tcPr>
          <w:p w:rsidR="008D6D52" w:rsidRPr="008D6D52" w:rsidRDefault="008D6D52" w:rsidP="008D6D52">
            <w:pPr>
              <w:pStyle w:val="2"/>
              <w:numPr>
                <w:ilvl w:val="0"/>
                <w:numId w:val="0"/>
              </w:numPr>
              <w:tabs>
                <w:tab w:val="left" w:pos="708"/>
              </w:tabs>
              <w:spacing w:line="360" w:lineRule="auto"/>
              <w:jc w:val="left"/>
              <w:outlineLvl w:val="1"/>
              <w:rPr>
                <w:bCs w:val="0"/>
                <w:color w:val="0D0D0D" w:themeColor="text1" w:themeTint="F2"/>
                <w:sz w:val="22"/>
                <w:szCs w:val="22"/>
              </w:rPr>
            </w:pPr>
            <w:r w:rsidRPr="008D6D52">
              <w:rPr>
                <w:bCs w:val="0"/>
                <w:color w:val="0D0D0D" w:themeColor="text1" w:themeTint="F2"/>
                <w:sz w:val="22"/>
                <w:szCs w:val="22"/>
              </w:rPr>
              <w:t>Цена за тонну, руб.</w:t>
            </w:r>
          </w:p>
        </w:tc>
        <w:tc>
          <w:tcPr>
            <w:tcW w:w="1135" w:type="dxa"/>
          </w:tcPr>
          <w:p w:rsidR="008D6D52" w:rsidRPr="008D6D52" w:rsidRDefault="008D6D52" w:rsidP="008D6D52">
            <w:pPr>
              <w:pStyle w:val="2"/>
              <w:numPr>
                <w:ilvl w:val="0"/>
                <w:numId w:val="0"/>
              </w:numPr>
              <w:tabs>
                <w:tab w:val="left" w:pos="708"/>
              </w:tabs>
              <w:spacing w:line="360" w:lineRule="auto"/>
              <w:jc w:val="left"/>
              <w:outlineLvl w:val="1"/>
              <w:rPr>
                <w:bCs w:val="0"/>
                <w:color w:val="0D0D0D" w:themeColor="text1" w:themeTint="F2"/>
                <w:sz w:val="22"/>
                <w:szCs w:val="22"/>
              </w:rPr>
            </w:pPr>
            <w:r w:rsidRPr="008D6D52">
              <w:rPr>
                <w:bCs w:val="0"/>
                <w:color w:val="0D0D0D" w:themeColor="text1" w:themeTint="F2"/>
                <w:sz w:val="22"/>
                <w:szCs w:val="22"/>
              </w:rPr>
              <w:t>Стоимость, руб.</w:t>
            </w:r>
          </w:p>
        </w:tc>
      </w:tr>
      <w:tr w:rsidR="008D6D52" w:rsidRPr="008D6D52" w:rsidTr="008D6D52">
        <w:trPr>
          <w:trHeight w:val="706"/>
        </w:trPr>
        <w:tc>
          <w:tcPr>
            <w:tcW w:w="568" w:type="dxa"/>
          </w:tcPr>
          <w:p w:rsidR="008D6D52" w:rsidRPr="008D6D52" w:rsidRDefault="008D6D52" w:rsidP="008D6D52">
            <w:pPr>
              <w:pStyle w:val="2"/>
              <w:numPr>
                <w:ilvl w:val="0"/>
                <w:numId w:val="0"/>
              </w:numPr>
              <w:tabs>
                <w:tab w:val="left" w:pos="708"/>
              </w:tabs>
              <w:spacing w:line="360" w:lineRule="auto"/>
              <w:jc w:val="left"/>
              <w:outlineLvl w:val="1"/>
              <w:rPr>
                <w:b w:val="0"/>
                <w:bCs w:val="0"/>
                <w:color w:val="0D0D0D" w:themeColor="text1" w:themeTint="F2"/>
                <w:sz w:val="22"/>
                <w:szCs w:val="22"/>
              </w:rPr>
            </w:pPr>
            <w:bookmarkStart w:id="36" w:name="_1"/>
            <w:bookmarkEnd w:id="36"/>
            <w:r w:rsidRPr="008D6D52">
              <w:rPr>
                <w:b w:val="0"/>
                <w:bCs w:val="0"/>
                <w:color w:val="0D0D0D" w:themeColor="text1" w:themeTint="F2"/>
                <w:sz w:val="22"/>
                <w:szCs w:val="22"/>
              </w:rPr>
              <w:t>1</w:t>
            </w:r>
          </w:p>
        </w:tc>
        <w:tc>
          <w:tcPr>
            <w:tcW w:w="992"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proofErr w:type="gramStart"/>
            <w:r w:rsidRPr="008D6D52">
              <w:rPr>
                <w:b w:val="0"/>
                <w:bCs w:val="0"/>
                <w:color w:val="0D0D0D" w:themeColor="text1" w:themeTint="F2"/>
                <w:sz w:val="22"/>
                <w:szCs w:val="22"/>
              </w:rPr>
              <w:t>ДР</w:t>
            </w:r>
            <w:proofErr w:type="gramEnd"/>
          </w:p>
        </w:tc>
        <w:tc>
          <w:tcPr>
            <w:tcW w:w="992" w:type="dxa"/>
          </w:tcPr>
          <w:p w:rsidR="008D6D52" w:rsidRPr="008D6D52" w:rsidRDefault="008D6D52" w:rsidP="00F60326">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 xml:space="preserve">0 - </w:t>
            </w:r>
            <w:r w:rsidR="00F60326">
              <w:rPr>
                <w:b w:val="0"/>
                <w:bCs w:val="0"/>
                <w:color w:val="0D0D0D" w:themeColor="text1" w:themeTint="F2"/>
                <w:sz w:val="22"/>
                <w:szCs w:val="22"/>
              </w:rPr>
              <w:t>3</w:t>
            </w:r>
            <w:r w:rsidRPr="008D6D52">
              <w:rPr>
                <w:b w:val="0"/>
                <w:bCs w:val="0"/>
                <w:color w:val="0D0D0D" w:themeColor="text1" w:themeTint="F2"/>
                <w:sz w:val="22"/>
                <w:szCs w:val="22"/>
              </w:rPr>
              <w:t>00</w:t>
            </w:r>
          </w:p>
        </w:tc>
        <w:tc>
          <w:tcPr>
            <w:tcW w:w="1276"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5100</w:t>
            </w:r>
          </w:p>
        </w:tc>
        <w:tc>
          <w:tcPr>
            <w:tcW w:w="851"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20%</w:t>
            </w:r>
          </w:p>
        </w:tc>
        <w:tc>
          <w:tcPr>
            <w:tcW w:w="992" w:type="dxa"/>
          </w:tcPr>
          <w:p w:rsidR="008D6D52" w:rsidRPr="008D6D52" w:rsidRDefault="00DA78D2" w:rsidP="0076681F">
            <w:pPr>
              <w:pStyle w:val="2"/>
              <w:numPr>
                <w:ilvl w:val="0"/>
                <w:numId w:val="0"/>
              </w:numPr>
              <w:tabs>
                <w:tab w:val="left" w:pos="708"/>
              </w:tabs>
              <w:spacing w:line="360" w:lineRule="auto"/>
              <w:outlineLvl w:val="1"/>
              <w:rPr>
                <w:b w:val="0"/>
                <w:bCs w:val="0"/>
                <w:color w:val="0D0D0D" w:themeColor="text1" w:themeTint="F2"/>
                <w:sz w:val="22"/>
                <w:szCs w:val="22"/>
              </w:rPr>
            </w:pPr>
            <w:r>
              <w:rPr>
                <w:b w:val="0"/>
                <w:bCs w:val="0"/>
                <w:color w:val="0D0D0D" w:themeColor="text1" w:themeTint="F2"/>
                <w:sz w:val="22"/>
                <w:szCs w:val="22"/>
                <w:lang w:val="en-US"/>
              </w:rPr>
              <w:t>1</w:t>
            </w:r>
            <w:r w:rsidR="0076681F">
              <w:rPr>
                <w:b w:val="0"/>
                <w:bCs w:val="0"/>
                <w:color w:val="0D0D0D" w:themeColor="text1" w:themeTint="F2"/>
                <w:sz w:val="22"/>
                <w:szCs w:val="22"/>
              </w:rPr>
              <w:t>5</w:t>
            </w:r>
            <w:r w:rsidR="008D6D52" w:rsidRPr="008D6D52">
              <w:rPr>
                <w:b w:val="0"/>
                <w:bCs w:val="0"/>
                <w:color w:val="0D0D0D" w:themeColor="text1" w:themeTint="F2"/>
                <w:sz w:val="22"/>
                <w:szCs w:val="22"/>
              </w:rPr>
              <w:t>%</w:t>
            </w:r>
          </w:p>
        </w:tc>
        <w:tc>
          <w:tcPr>
            <w:tcW w:w="1276"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до 10.09.2012</w:t>
            </w:r>
          </w:p>
        </w:tc>
        <w:tc>
          <w:tcPr>
            <w:tcW w:w="1134"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2000</w:t>
            </w:r>
          </w:p>
        </w:tc>
        <w:tc>
          <w:tcPr>
            <w:tcW w:w="992" w:type="dxa"/>
          </w:tcPr>
          <w:p w:rsidR="008D6D52" w:rsidRPr="008D6D52" w:rsidRDefault="008D6D52" w:rsidP="00CE6965">
            <w:pPr>
              <w:pStyle w:val="2"/>
              <w:numPr>
                <w:ilvl w:val="0"/>
                <w:numId w:val="0"/>
              </w:numPr>
              <w:tabs>
                <w:tab w:val="left" w:pos="708"/>
              </w:tabs>
              <w:spacing w:line="360" w:lineRule="auto"/>
              <w:jc w:val="left"/>
              <w:outlineLvl w:val="1"/>
              <w:rPr>
                <w:b w:val="0"/>
                <w:bCs w:val="0"/>
                <w:color w:val="0D0D0D" w:themeColor="text1" w:themeTint="F2"/>
                <w:sz w:val="22"/>
                <w:szCs w:val="22"/>
              </w:rPr>
            </w:pPr>
            <w:r w:rsidRPr="008D6D52">
              <w:rPr>
                <w:b w:val="0"/>
                <w:bCs w:val="0"/>
                <w:color w:val="0D0D0D" w:themeColor="text1" w:themeTint="F2"/>
                <w:sz w:val="22"/>
                <w:szCs w:val="22"/>
              </w:rPr>
              <w:t>2</w:t>
            </w:r>
            <w:r w:rsidR="00CE6965">
              <w:rPr>
                <w:b w:val="0"/>
                <w:bCs w:val="0"/>
                <w:color w:val="0D0D0D" w:themeColor="text1" w:themeTint="F2"/>
                <w:sz w:val="22"/>
                <w:szCs w:val="22"/>
              </w:rPr>
              <w:t>214,86</w:t>
            </w:r>
          </w:p>
        </w:tc>
        <w:tc>
          <w:tcPr>
            <w:tcW w:w="1135" w:type="dxa"/>
          </w:tcPr>
          <w:p w:rsidR="008D6D52" w:rsidRPr="008D6D52" w:rsidRDefault="00CE6965" w:rsidP="008D6D52">
            <w:pPr>
              <w:pStyle w:val="2"/>
              <w:numPr>
                <w:ilvl w:val="0"/>
                <w:numId w:val="0"/>
              </w:numPr>
              <w:tabs>
                <w:tab w:val="left" w:pos="708"/>
              </w:tabs>
              <w:spacing w:line="360" w:lineRule="auto"/>
              <w:jc w:val="left"/>
              <w:outlineLvl w:val="1"/>
              <w:rPr>
                <w:b w:val="0"/>
                <w:bCs w:val="0"/>
                <w:color w:val="0D0D0D" w:themeColor="text1" w:themeTint="F2"/>
                <w:sz w:val="22"/>
                <w:szCs w:val="22"/>
              </w:rPr>
            </w:pPr>
            <w:r>
              <w:rPr>
                <w:b w:val="0"/>
                <w:bCs w:val="0"/>
                <w:color w:val="0D0D0D" w:themeColor="text1" w:themeTint="F2"/>
                <w:sz w:val="22"/>
                <w:szCs w:val="22"/>
              </w:rPr>
              <w:t>4429720</w:t>
            </w:r>
          </w:p>
        </w:tc>
      </w:tr>
      <w:tr w:rsidR="00CE6965" w:rsidRPr="008D6D52" w:rsidTr="008D6D52">
        <w:trPr>
          <w:trHeight w:val="706"/>
        </w:trPr>
        <w:tc>
          <w:tcPr>
            <w:tcW w:w="568" w:type="dxa"/>
          </w:tcPr>
          <w:p w:rsidR="00CE6965" w:rsidRPr="008D6D52" w:rsidRDefault="00CE6965" w:rsidP="008D6D52">
            <w:pPr>
              <w:pStyle w:val="2"/>
              <w:numPr>
                <w:ilvl w:val="0"/>
                <w:numId w:val="0"/>
              </w:numPr>
              <w:tabs>
                <w:tab w:val="left" w:pos="708"/>
              </w:tabs>
              <w:spacing w:line="360" w:lineRule="auto"/>
              <w:jc w:val="left"/>
              <w:outlineLvl w:val="1"/>
              <w:rPr>
                <w:b w:val="0"/>
                <w:bCs w:val="0"/>
                <w:color w:val="0D0D0D" w:themeColor="text1" w:themeTint="F2"/>
                <w:sz w:val="22"/>
                <w:szCs w:val="22"/>
              </w:rPr>
            </w:pPr>
            <w:r w:rsidRPr="008D6D52">
              <w:rPr>
                <w:b w:val="0"/>
                <w:bCs w:val="0"/>
                <w:color w:val="0D0D0D" w:themeColor="text1" w:themeTint="F2"/>
                <w:sz w:val="22"/>
                <w:szCs w:val="22"/>
              </w:rPr>
              <w:t>2</w:t>
            </w:r>
          </w:p>
        </w:tc>
        <w:tc>
          <w:tcPr>
            <w:tcW w:w="992" w:type="dxa"/>
          </w:tcPr>
          <w:p w:rsidR="00CE6965" w:rsidRPr="008D6D52" w:rsidRDefault="00CE6965" w:rsidP="008D6D52">
            <w:pPr>
              <w:pStyle w:val="2"/>
              <w:numPr>
                <w:ilvl w:val="0"/>
                <w:numId w:val="0"/>
              </w:numPr>
              <w:tabs>
                <w:tab w:val="left" w:pos="708"/>
              </w:tabs>
              <w:spacing w:line="360" w:lineRule="auto"/>
              <w:outlineLvl w:val="1"/>
              <w:rPr>
                <w:b w:val="0"/>
                <w:bCs w:val="0"/>
                <w:color w:val="0D0D0D" w:themeColor="text1" w:themeTint="F2"/>
                <w:sz w:val="22"/>
                <w:szCs w:val="22"/>
              </w:rPr>
            </w:pPr>
            <w:bookmarkStart w:id="37" w:name="_ДР"/>
            <w:bookmarkEnd w:id="37"/>
            <w:proofErr w:type="gramStart"/>
            <w:r w:rsidRPr="008D6D52">
              <w:rPr>
                <w:b w:val="0"/>
                <w:bCs w:val="0"/>
                <w:color w:val="0D0D0D" w:themeColor="text1" w:themeTint="F2"/>
                <w:sz w:val="22"/>
                <w:szCs w:val="22"/>
              </w:rPr>
              <w:t>ДР</w:t>
            </w:r>
            <w:proofErr w:type="gramEnd"/>
          </w:p>
        </w:tc>
        <w:tc>
          <w:tcPr>
            <w:tcW w:w="992" w:type="dxa"/>
          </w:tcPr>
          <w:p w:rsidR="00CE6965" w:rsidRPr="008D6D52" w:rsidRDefault="00F60326" w:rsidP="008D6D52">
            <w:pPr>
              <w:pStyle w:val="2"/>
              <w:numPr>
                <w:ilvl w:val="0"/>
                <w:numId w:val="0"/>
              </w:numPr>
              <w:tabs>
                <w:tab w:val="left" w:pos="708"/>
              </w:tabs>
              <w:spacing w:line="360" w:lineRule="auto"/>
              <w:outlineLvl w:val="1"/>
              <w:rPr>
                <w:b w:val="0"/>
                <w:bCs w:val="0"/>
                <w:color w:val="0D0D0D" w:themeColor="text1" w:themeTint="F2"/>
                <w:sz w:val="22"/>
                <w:szCs w:val="22"/>
              </w:rPr>
            </w:pPr>
            <w:r>
              <w:rPr>
                <w:b w:val="0"/>
                <w:bCs w:val="0"/>
                <w:color w:val="0D0D0D" w:themeColor="text1" w:themeTint="F2"/>
                <w:sz w:val="22"/>
                <w:szCs w:val="22"/>
              </w:rPr>
              <w:t>0 - 3</w:t>
            </w:r>
            <w:r w:rsidR="00CE6965" w:rsidRPr="008D6D52">
              <w:rPr>
                <w:b w:val="0"/>
                <w:bCs w:val="0"/>
                <w:color w:val="0D0D0D" w:themeColor="text1" w:themeTint="F2"/>
                <w:sz w:val="22"/>
                <w:szCs w:val="22"/>
              </w:rPr>
              <w:t>00</w:t>
            </w:r>
          </w:p>
        </w:tc>
        <w:tc>
          <w:tcPr>
            <w:tcW w:w="1276" w:type="dxa"/>
          </w:tcPr>
          <w:p w:rsidR="00CE6965" w:rsidRPr="008D6D52" w:rsidRDefault="00CE6965"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5100</w:t>
            </w:r>
          </w:p>
        </w:tc>
        <w:tc>
          <w:tcPr>
            <w:tcW w:w="851" w:type="dxa"/>
          </w:tcPr>
          <w:p w:rsidR="00CE6965" w:rsidRPr="008D6D52" w:rsidRDefault="00CE6965"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20%</w:t>
            </w:r>
          </w:p>
        </w:tc>
        <w:tc>
          <w:tcPr>
            <w:tcW w:w="992" w:type="dxa"/>
          </w:tcPr>
          <w:p w:rsidR="00CE6965" w:rsidRPr="008D6D52" w:rsidRDefault="00CE6965" w:rsidP="00DA78D2">
            <w:pPr>
              <w:pStyle w:val="2"/>
              <w:numPr>
                <w:ilvl w:val="0"/>
                <w:numId w:val="0"/>
              </w:numPr>
              <w:tabs>
                <w:tab w:val="left" w:pos="708"/>
              </w:tabs>
              <w:spacing w:line="360" w:lineRule="auto"/>
              <w:outlineLvl w:val="1"/>
              <w:rPr>
                <w:b w:val="0"/>
                <w:bCs w:val="0"/>
                <w:color w:val="0D0D0D" w:themeColor="text1" w:themeTint="F2"/>
                <w:sz w:val="22"/>
                <w:szCs w:val="22"/>
              </w:rPr>
            </w:pPr>
            <w:r>
              <w:rPr>
                <w:b w:val="0"/>
                <w:bCs w:val="0"/>
                <w:color w:val="0D0D0D" w:themeColor="text1" w:themeTint="F2"/>
                <w:sz w:val="22"/>
                <w:szCs w:val="22"/>
                <w:lang w:val="en-US"/>
              </w:rPr>
              <w:t>1</w:t>
            </w:r>
            <w:r>
              <w:rPr>
                <w:b w:val="0"/>
                <w:bCs w:val="0"/>
                <w:color w:val="0D0D0D" w:themeColor="text1" w:themeTint="F2"/>
                <w:sz w:val="22"/>
                <w:szCs w:val="22"/>
              </w:rPr>
              <w:t>5</w:t>
            </w:r>
            <w:r w:rsidRPr="008D6D52">
              <w:rPr>
                <w:b w:val="0"/>
                <w:bCs w:val="0"/>
                <w:color w:val="0D0D0D" w:themeColor="text1" w:themeTint="F2"/>
                <w:sz w:val="22"/>
                <w:szCs w:val="22"/>
              </w:rPr>
              <w:t>%</w:t>
            </w:r>
          </w:p>
        </w:tc>
        <w:tc>
          <w:tcPr>
            <w:tcW w:w="1276" w:type="dxa"/>
          </w:tcPr>
          <w:p w:rsidR="00CE6965" w:rsidRPr="008D6D52" w:rsidRDefault="00CE6965"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до 10.10.2012</w:t>
            </w:r>
          </w:p>
        </w:tc>
        <w:tc>
          <w:tcPr>
            <w:tcW w:w="1134" w:type="dxa"/>
          </w:tcPr>
          <w:p w:rsidR="00CE6965" w:rsidRPr="008D6D52" w:rsidRDefault="00CE6965" w:rsidP="0076681F">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1000</w:t>
            </w:r>
          </w:p>
        </w:tc>
        <w:tc>
          <w:tcPr>
            <w:tcW w:w="992" w:type="dxa"/>
          </w:tcPr>
          <w:p w:rsidR="00CE6965" w:rsidRPr="008D6D52" w:rsidRDefault="00CE6965" w:rsidP="00200201">
            <w:pPr>
              <w:pStyle w:val="2"/>
              <w:numPr>
                <w:ilvl w:val="0"/>
                <w:numId w:val="0"/>
              </w:numPr>
              <w:tabs>
                <w:tab w:val="left" w:pos="708"/>
              </w:tabs>
              <w:spacing w:line="360" w:lineRule="auto"/>
              <w:jc w:val="left"/>
              <w:outlineLvl w:val="1"/>
              <w:rPr>
                <w:b w:val="0"/>
                <w:bCs w:val="0"/>
                <w:color w:val="0D0D0D" w:themeColor="text1" w:themeTint="F2"/>
                <w:sz w:val="22"/>
                <w:szCs w:val="22"/>
              </w:rPr>
            </w:pPr>
            <w:r w:rsidRPr="008D6D52">
              <w:rPr>
                <w:b w:val="0"/>
                <w:bCs w:val="0"/>
                <w:color w:val="0D0D0D" w:themeColor="text1" w:themeTint="F2"/>
                <w:sz w:val="22"/>
                <w:szCs w:val="22"/>
              </w:rPr>
              <w:t>2</w:t>
            </w:r>
            <w:r>
              <w:rPr>
                <w:b w:val="0"/>
                <w:bCs w:val="0"/>
                <w:color w:val="0D0D0D" w:themeColor="text1" w:themeTint="F2"/>
                <w:sz w:val="22"/>
                <w:szCs w:val="22"/>
              </w:rPr>
              <w:t>214,86</w:t>
            </w:r>
          </w:p>
        </w:tc>
        <w:tc>
          <w:tcPr>
            <w:tcW w:w="1135" w:type="dxa"/>
          </w:tcPr>
          <w:p w:rsidR="00CE6965" w:rsidRPr="008D6D52" w:rsidRDefault="00CE6965" w:rsidP="008D6D52">
            <w:pPr>
              <w:pStyle w:val="2"/>
              <w:numPr>
                <w:ilvl w:val="0"/>
                <w:numId w:val="0"/>
              </w:numPr>
              <w:tabs>
                <w:tab w:val="left" w:pos="708"/>
              </w:tabs>
              <w:spacing w:line="360" w:lineRule="auto"/>
              <w:jc w:val="left"/>
              <w:outlineLvl w:val="1"/>
              <w:rPr>
                <w:b w:val="0"/>
                <w:bCs w:val="0"/>
                <w:color w:val="0D0D0D" w:themeColor="text1" w:themeTint="F2"/>
                <w:sz w:val="22"/>
                <w:szCs w:val="22"/>
              </w:rPr>
            </w:pPr>
            <w:r>
              <w:rPr>
                <w:b w:val="0"/>
                <w:bCs w:val="0"/>
                <w:color w:val="0D0D0D" w:themeColor="text1" w:themeTint="F2"/>
                <w:sz w:val="22"/>
                <w:szCs w:val="22"/>
              </w:rPr>
              <w:t>2214860</w:t>
            </w:r>
          </w:p>
        </w:tc>
      </w:tr>
    </w:tbl>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tbl>
      <w:tblPr>
        <w:tblW w:w="10348" w:type="dxa"/>
        <w:jc w:val="center"/>
        <w:tblInd w:w="108" w:type="dxa"/>
        <w:tblLayout w:type="fixed"/>
        <w:tblLook w:val="0000"/>
      </w:tblPr>
      <w:tblGrid>
        <w:gridCol w:w="5387"/>
        <w:gridCol w:w="4961"/>
      </w:tblGrid>
      <w:tr w:rsidR="008D6D52" w:rsidRPr="008D6D52" w:rsidTr="008D6D52">
        <w:trPr>
          <w:jc w:val="center"/>
        </w:trPr>
        <w:tc>
          <w:tcPr>
            <w:tcW w:w="5387"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Покупатель</w:t>
            </w:r>
          </w:p>
          <w:p w:rsidR="008D6D52" w:rsidRPr="008D6D52" w:rsidRDefault="008D6D52" w:rsidP="008D6D52">
            <w:pPr>
              <w:rPr>
                <w:rFonts w:ascii="Times New Roman" w:hAnsi="Times New Roman" w:cs="Times New Roman"/>
                <w:b/>
              </w:rPr>
            </w:pPr>
            <w:r w:rsidRPr="008D6D52">
              <w:rPr>
                <w:rFonts w:ascii="Times New Roman" w:hAnsi="Times New Roman" w:cs="Times New Roman"/>
                <w:b/>
              </w:rPr>
              <w:t>ООО «Теплоэнерго»</w:t>
            </w:r>
          </w:p>
          <w:p w:rsidR="008D6D52" w:rsidRPr="008D6D52" w:rsidRDefault="008D6D52" w:rsidP="008D6D52">
            <w:pPr>
              <w:rPr>
                <w:rFonts w:ascii="Times New Roman" w:hAnsi="Times New Roman" w:cs="Times New Roman"/>
                <w:b/>
              </w:rPr>
            </w:pPr>
            <w:r w:rsidRPr="008D6D52">
              <w:rPr>
                <w:rFonts w:ascii="Times New Roman" w:hAnsi="Times New Roman" w:cs="Times New Roman"/>
                <w:b/>
              </w:rPr>
              <w:t>_______________</w:t>
            </w:r>
            <w:r w:rsidRPr="008D6D52">
              <w:rPr>
                <w:rFonts w:ascii="Times New Roman" w:hAnsi="Times New Roman" w:cs="Times New Roman"/>
                <w:b/>
                <w:lang w:val="en-US"/>
              </w:rPr>
              <w:t>/</w:t>
            </w:r>
            <w:r w:rsidRPr="008D6D52">
              <w:rPr>
                <w:rFonts w:ascii="Times New Roman" w:hAnsi="Times New Roman" w:cs="Times New Roman"/>
                <w:b/>
              </w:rPr>
              <w:t>___________________</w:t>
            </w:r>
            <w:r w:rsidRPr="008D6D52">
              <w:rPr>
                <w:rFonts w:ascii="Times New Roman" w:hAnsi="Times New Roman" w:cs="Times New Roman"/>
                <w:b/>
                <w:lang w:val="en-US"/>
              </w:rPr>
              <w:t>/</w:t>
            </w:r>
          </w:p>
        </w:tc>
        <w:tc>
          <w:tcPr>
            <w:tcW w:w="4961"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Поставщик</w:t>
            </w: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________________________________</w:t>
            </w: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_______________</w:t>
            </w:r>
            <w:r w:rsidRPr="008D6D52">
              <w:rPr>
                <w:rFonts w:ascii="Times New Roman" w:hAnsi="Times New Roman" w:cs="Times New Roman"/>
                <w:b/>
                <w:lang w:val="en-US"/>
              </w:rPr>
              <w:t>/</w:t>
            </w:r>
            <w:r w:rsidRPr="008D6D52">
              <w:rPr>
                <w:rFonts w:ascii="Times New Roman" w:hAnsi="Times New Roman" w:cs="Times New Roman"/>
                <w:b/>
              </w:rPr>
              <w:t>________________</w:t>
            </w:r>
            <w:r w:rsidRPr="008D6D52">
              <w:rPr>
                <w:rFonts w:ascii="Times New Roman" w:hAnsi="Times New Roman" w:cs="Times New Roman"/>
                <w:b/>
                <w:lang w:val="en-US"/>
              </w:rPr>
              <w:t>/</w:t>
            </w:r>
          </w:p>
        </w:tc>
      </w:tr>
    </w:tbl>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 xml:space="preserve">             </w:t>
      </w:r>
    </w:p>
    <w:p w:rsidR="008D6D52" w:rsidRPr="008D6D52" w:rsidRDefault="008D6D52" w:rsidP="008D6D52">
      <w:pPr>
        <w:rPr>
          <w:rFonts w:ascii="Times New Roman" w:hAnsi="Times New Roman" w:cs="Times New Roman"/>
        </w:rPr>
      </w:pPr>
      <w:r w:rsidRPr="008D6D52">
        <w:rPr>
          <w:rFonts w:ascii="Times New Roman" w:hAnsi="Times New Roman" w:cs="Times New Roman"/>
        </w:rPr>
        <w:t xml:space="preserve">МП                                                                                                             </w:t>
      </w:r>
      <w:proofErr w:type="spellStart"/>
      <w:proofErr w:type="gramStart"/>
      <w:r w:rsidRPr="008D6D52">
        <w:rPr>
          <w:rFonts w:ascii="Times New Roman" w:hAnsi="Times New Roman" w:cs="Times New Roman"/>
        </w:rPr>
        <w:t>МП</w:t>
      </w:r>
      <w:proofErr w:type="spellEnd"/>
      <w:proofErr w:type="gramEnd"/>
    </w:p>
    <w:p w:rsidR="008D6D52" w:rsidRPr="008D6D52" w:rsidRDefault="008D6D52" w:rsidP="008D6D52">
      <w:pPr>
        <w:rPr>
          <w:rFonts w:ascii="Times New Roman" w:hAnsi="Times New Roman" w:cs="Times New Roman"/>
        </w:rPr>
      </w:pP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lastRenderedPageBreak/>
        <w:t>Приложение №2</w:t>
      </w: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t xml:space="preserve">к договору поставки №___ </w:t>
      </w: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t>от «__» ___________ 2012 г.</w:t>
      </w:r>
    </w:p>
    <w:p w:rsidR="008D6D52" w:rsidRPr="008D6D52" w:rsidRDefault="008D6D52" w:rsidP="008D6D52">
      <w:pPr>
        <w:jc w:val="right"/>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ГРАФИК ПОСТАВКИ</w:t>
      </w: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tbl>
      <w:tblPr>
        <w:tblStyle w:val="affc"/>
        <w:tblpPr w:leftFromText="180" w:rightFromText="180" w:vertAnchor="text" w:horzAnchor="margin" w:tblpXSpec="center" w:tblpY="12"/>
        <w:tblW w:w="0" w:type="auto"/>
        <w:tblLook w:val="04A0"/>
      </w:tblPr>
      <w:tblGrid>
        <w:gridCol w:w="3190"/>
        <w:gridCol w:w="3190"/>
      </w:tblGrid>
      <w:tr w:rsidR="008D6D52" w:rsidRPr="008D6D52" w:rsidTr="008D6D52">
        <w:tc>
          <w:tcPr>
            <w:tcW w:w="3190"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Кол-во, тонн</w:t>
            </w:r>
          </w:p>
        </w:tc>
        <w:tc>
          <w:tcPr>
            <w:tcW w:w="3190" w:type="dxa"/>
          </w:tcPr>
          <w:p w:rsidR="008D6D52" w:rsidRPr="008D6D52" w:rsidRDefault="008D6D52" w:rsidP="008D6D52">
            <w:pPr>
              <w:pStyle w:val="2"/>
              <w:numPr>
                <w:ilvl w:val="0"/>
                <w:numId w:val="0"/>
              </w:numPr>
              <w:tabs>
                <w:tab w:val="left" w:pos="708"/>
              </w:tabs>
              <w:spacing w:line="360" w:lineRule="auto"/>
              <w:outlineLvl w:val="1"/>
              <w:rPr>
                <w:bCs w:val="0"/>
                <w:color w:val="0D0D0D" w:themeColor="text1" w:themeTint="F2"/>
                <w:sz w:val="22"/>
                <w:szCs w:val="22"/>
              </w:rPr>
            </w:pPr>
            <w:r w:rsidRPr="008D6D52">
              <w:rPr>
                <w:bCs w:val="0"/>
                <w:color w:val="0D0D0D" w:themeColor="text1" w:themeTint="F2"/>
                <w:sz w:val="22"/>
                <w:szCs w:val="22"/>
              </w:rPr>
              <w:t>Сроки</w:t>
            </w:r>
          </w:p>
        </w:tc>
      </w:tr>
      <w:tr w:rsidR="008D6D52" w:rsidRPr="008D6D52" w:rsidTr="008D6D52">
        <w:tc>
          <w:tcPr>
            <w:tcW w:w="3190"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2 000</w:t>
            </w:r>
          </w:p>
        </w:tc>
        <w:tc>
          <w:tcPr>
            <w:tcW w:w="3190"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до 10 сентября 2012 г.</w:t>
            </w:r>
          </w:p>
        </w:tc>
      </w:tr>
      <w:tr w:rsidR="008D6D52" w:rsidRPr="008D6D52" w:rsidTr="008D6D52">
        <w:tc>
          <w:tcPr>
            <w:tcW w:w="3190"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1 000</w:t>
            </w:r>
          </w:p>
        </w:tc>
        <w:tc>
          <w:tcPr>
            <w:tcW w:w="3190" w:type="dxa"/>
          </w:tcPr>
          <w:p w:rsidR="008D6D52" w:rsidRPr="008D6D52" w:rsidRDefault="008D6D52" w:rsidP="008D6D52">
            <w:pPr>
              <w:pStyle w:val="2"/>
              <w:numPr>
                <w:ilvl w:val="0"/>
                <w:numId w:val="0"/>
              </w:numPr>
              <w:tabs>
                <w:tab w:val="left" w:pos="708"/>
              </w:tabs>
              <w:spacing w:line="360" w:lineRule="auto"/>
              <w:outlineLvl w:val="1"/>
              <w:rPr>
                <w:b w:val="0"/>
                <w:bCs w:val="0"/>
                <w:color w:val="0D0D0D" w:themeColor="text1" w:themeTint="F2"/>
                <w:sz w:val="22"/>
                <w:szCs w:val="22"/>
              </w:rPr>
            </w:pPr>
            <w:r w:rsidRPr="008D6D52">
              <w:rPr>
                <w:b w:val="0"/>
                <w:bCs w:val="0"/>
                <w:color w:val="0D0D0D" w:themeColor="text1" w:themeTint="F2"/>
                <w:sz w:val="22"/>
                <w:szCs w:val="22"/>
              </w:rPr>
              <w:t>до 10 октября 2012 г.</w:t>
            </w:r>
          </w:p>
        </w:tc>
      </w:tr>
    </w:tbl>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tbl>
      <w:tblPr>
        <w:tblW w:w="10348" w:type="dxa"/>
        <w:jc w:val="center"/>
        <w:tblInd w:w="108" w:type="dxa"/>
        <w:tblLayout w:type="fixed"/>
        <w:tblLook w:val="0000"/>
      </w:tblPr>
      <w:tblGrid>
        <w:gridCol w:w="5387"/>
        <w:gridCol w:w="4961"/>
      </w:tblGrid>
      <w:tr w:rsidR="008D6D52" w:rsidRPr="008D6D52" w:rsidTr="008D6D52">
        <w:trPr>
          <w:jc w:val="center"/>
        </w:trPr>
        <w:tc>
          <w:tcPr>
            <w:tcW w:w="5387"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Покупатель</w:t>
            </w:r>
          </w:p>
          <w:p w:rsidR="008D6D52" w:rsidRPr="008D6D52" w:rsidRDefault="008D6D52" w:rsidP="008D6D52">
            <w:pPr>
              <w:rPr>
                <w:rFonts w:ascii="Times New Roman" w:hAnsi="Times New Roman" w:cs="Times New Roman"/>
                <w:b/>
              </w:rPr>
            </w:pPr>
            <w:r w:rsidRPr="008D6D52">
              <w:rPr>
                <w:rFonts w:ascii="Times New Roman" w:hAnsi="Times New Roman" w:cs="Times New Roman"/>
                <w:b/>
              </w:rPr>
              <w:t>ООО «Теплоэнерго»</w:t>
            </w:r>
          </w:p>
          <w:p w:rsidR="008D6D52" w:rsidRPr="008D6D52" w:rsidRDefault="008D6D52" w:rsidP="008D6D52">
            <w:pPr>
              <w:rPr>
                <w:rFonts w:ascii="Times New Roman" w:hAnsi="Times New Roman" w:cs="Times New Roman"/>
                <w:b/>
              </w:rPr>
            </w:pPr>
            <w:r w:rsidRPr="008D6D52">
              <w:rPr>
                <w:rFonts w:ascii="Times New Roman" w:hAnsi="Times New Roman" w:cs="Times New Roman"/>
                <w:b/>
              </w:rPr>
              <w:t>_______________</w:t>
            </w:r>
            <w:r w:rsidRPr="008D6D52">
              <w:rPr>
                <w:rFonts w:ascii="Times New Roman" w:hAnsi="Times New Roman" w:cs="Times New Roman"/>
                <w:b/>
                <w:lang w:val="en-US"/>
              </w:rPr>
              <w:t>/</w:t>
            </w:r>
            <w:r w:rsidRPr="008D6D52">
              <w:rPr>
                <w:rFonts w:ascii="Times New Roman" w:hAnsi="Times New Roman" w:cs="Times New Roman"/>
                <w:b/>
              </w:rPr>
              <w:t>___________________</w:t>
            </w:r>
            <w:r w:rsidRPr="008D6D52">
              <w:rPr>
                <w:rFonts w:ascii="Times New Roman" w:hAnsi="Times New Roman" w:cs="Times New Roman"/>
                <w:b/>
                <w:lang w:val="en-US"/>
              </w:rPr>
              <w:t>/</w:t>
            </w:r>
          </w:p>
        </w:tc>
        <w:tc>
          <w:tcPr>
            <w:tcW w:w="4961" w:type="dxa"/>
          </w:tcPr>
          <w:p w:rsidR="008D6D52" w:rsidRPr="008D6D52" w:rsidRDefault="008D6D52" w:rsidP="008D6D52">
            <w:pPr>
              <w:jc w:val="center"/>
              <w:rPr>
                <w:rFonts w:ascii="Times New Roman" w:hAnsi="Times New Roman" w:cs="Times New Roman"/>
                <w:b/>
              </w:rPr>
            </w:pPr>
            <w:r>
              <w:rPr>
                <w:rFonts w:ascii="Times New Roman" w:hAnsi="Times New Roman" w:cs="Times New Roman"/>
                <w:b/>
              </w:rPr>
              <w:t>Поставщик</w:t>
            </w: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________________________________</w:t>
            </w: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_______________</w:t>
            </w:r>
            <w:r w:rsidRPr="008D6D52">
              <w:rPr>
                <w:rFonts w:ascii="Times New Roman" w:hAnsi="Times New Roman" w:cs="Times New Roman"/>
                <w:b/>
                <w:lang w:val="en-US"/>
              </w:rPr>
              <w:t>/</w:t>
            </w:r>
            <w:r w:rsidRPr="008D6D52">
              <w:rPr>
                <w:rFonts w:ascii="Times New Roman" w:hAnsi="Times New Roman" w:cs="Times New Roman"/>
                <w:b/>
              </w:rPr>
              <w:t>________________</w:t>
            </w:r>
            <w:r w:rsidRPr="008D6D52">
              <w:rPr>
                <w:rFonts w:ascii="Times New Roman" w:hAnsi="Times New Roman" w:cs="Times New Roman"/>
                <w:b/>
                <w:lang w:val="en-US"/>
              </w:rPr>
              <w:t>/</w:t>
            </w:r>
          </w:p>
        </w:tc>
      </w:tr>
    </w:tbl>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 xml:space="preserve">             </w:t>
      </w:r>
    </w:p>
    <w:p w:rsidR="008D6D52" w:rsidRPr="008D6D52" w:rsidRDefault="008D6D52" w:rsidP="008D6D52">
      <w:pPr>
        <w:rPr>
          <w:rFonts w:ascii="Times New Roman" w:hAnsi="Times New Roman" w:cs="Times New Roman"/>
        </w:rPr>
      </w:pPr>
      <w:r w:rsidRPr="008D6D52">
        <w:rPr>
          <w:rFonts w:ascii="Times New Roman" w:hAnsi="Times New Roman" w:cs="Times New Roman"/>
        </w:rPr>
        <w:t xml:space="preserve">МП                                                                                                             </w:t>
      </w:r>
      <w:proofErr w:type="spellStart"/>
      <w:proofErr w:type="gramStart"/>
      <w:r w:rsidRPr="008D6D52">
        <w:rPr>
          <w:rFonts w:ascii="Times New Roman" w:hAnsi="Times New Roman" w:cs="Times New Roman"/>
        </w:rPr>
        <w:t>МП</w:t>
      </w:r>
      <w:proofErr w:type="spellEnd"/>
      <w:proofErr w:type="gramEnd"/>
    </w:p>
    <w:p w:rsidR="008D6D52" w:rsidRPr="008D6D52" w:rsidRDefault="008D6D52" w:rsidP="008D6D52">
      <w:pPr>
        <w:rPr>
          <w:rFonts w:ascii="Times New Roman" w:hAnsi="Times New Roman" w:cs="Times New Roman"/>
        </w:rPr>
      </w:pPr>
    </w:p>
    <w:p w:rsidR="008D6D52" w:rsidRDefault="008D6D52" w:rsidP="008D6D52">
      <w:pPr>
        <w:rPr>
          <w:rFonts w:ascii="Times New Roman" w:hAnsi="Times New Roman" w:cs="Times New Roman"/>
        </w:rPr>
      </w:pPr>
    </w:p>
    <w:p w:rsidR="0076681F" w:rsidRPr="008D6D52" w:rsidRDefault="0076681F"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jc w:val="right"/>
        <w:rPr>
          <w:rFonts w:ascii="Times New Roman" w:hAnsi="Times New Roman" w:cs="Times New Roman"/>
          <w:b/>
        </w:rPr>
      </w:pP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lastRenderedPageBreak/>
        <w:t>Приложение №3</w:t>
      </w: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t xml:space="preserve">к договору поставки №___ </w:t>
      </w:r>
    </w:p>
    <w:p w:rsidR="008D6D52" w:rsidRPr="008D6D52" w:rsidRDefault="008D6D52" w:rsidP="008D6D52">
      <w:pPr>
        <w:spacing w:after="0" w:line="240" w:lineRule="auto"/>
        <w:jc w:val="right"/>
        <w:rPr>
          <w:rFonts w:ascii="Times New Roman" w:hAnsi="Times New Roman" w:cs="Times New Roman"/>
          <w:b/>
        </w:rPr>
      </w:pPr>
      <w:r w:rsidRPr="008D6D52">
        <w:rPr>
          <w:rFonts w:ascii="Times New Roman" w:hAnsi="Times New Roman" w:cs="Times New Roman"/>
          <w:b/>
        </w:rPr>
        <w:t>от «__» ___________ 2012 г.</w:t>
      </w: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ГРАФИК ПЛАТЕЖЕЙ</w:t>
      </w: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tbl>
      <w:tblPr>
        <w:tblStyle w:val="affc"/>
        <w:tblpPr w:leftFromText="180" w:rightFromText="180" w:horzAnchor="margin" w:tblpXSpec="center" w:tblpY="2685"/>
        <w:tblW w:w="0" w:type="auto"/>
        <w:tblLook w:val="04A0"/>
      </w:tblPr>
      <w:tblGrid>
        <w:gridCol w:w="2376"/>
        <w:gridCol w:w="5103"/>
      </w:tblGrid>
      <w:tr w:rsidR="008D6D52" w:rsidRPr="008D6D52" w:rsidTr="008D6D52">
        <w:tc>
          <w:tcPr>
            <w:tcW w:w="2376"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МЕСЯЦ</w:t>
            </w:r>
          </w:p>
        </w:tc>
        <w:tc>
          <w:tcPr>
            <w:tcW w:w="5103" w:type="dxa"/>
          </w:tcPr>
          <w:p w:rsidR="008D6D52" w:rsidRDefault="008D6D52" w:rsidP="008D6D52">
            <w:pPr>
              <w:jc w:val="center"/>
              <w:rPr>
                <w:rFonts w:ascii="Times New Roman" w:hAnsi="Times New Roman" w:cs="Times New Roman"/>
                <w:b/>
              </w:rPr>
            </w:pPr>
            <w:r w:rsidRPr="008D6D52">
              <w:rPr>
                <w:rFonts w:ascii="Times New Roman" w:hAnsi="Times New Roman" w:cs="Times New Roman"/>
                <w:b/>
              </w:rPr>
              <w:t>Кол-во угля, подлежащего оплате/мес.</w:t>
            </w:r>
            <w:r w:rsidR="00F60326">
              <w:rPr>
                <w:rFonts w:ascii="Times New Roman" w:hAnsi="Times New Roman" w:cs="Times New Roman"/>
                <w:b/>
              </w:rPr>
              <w:t>,</w:t>
            </w:r>
          </w:p>
          <w:p w:rsidR="00F60326" w:rsidRPr="008D6D52" w:rsidRDefault="00F60326" w:rsidP="008D6D52">
            <w:pPr>
              <w:jc w:val="center"/>
              <w:rPr>
                <w:rFonts w:ascii="Times New Roman" w:hAnsi="Times New Roman" w:cs="Times New Roman"/>
                <w:b/>
              </w:rPr>
            </w:pPr>
            <w:r>
              <w:rPr>
                <w:rFonts w:ascii="Times New Roman" w:hAnsi="Times New Roman" w:cs="Times New Roman"/>
                <w:b/>
              </w:rPr>
              <w:t>в тоннах</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Сентябрь</w:t>
            </w:r>
          </w:p>
        </w:tc>
        <w:tc>
          <w:tcPr>
            <w:tcW w:w="5103"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Октябрь</w:t>
            </w:r>
          </w:p>
        </w:tc>
        <w:tc>
          <w:tcPr>
            <w:tcW w:w="5103"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Ноябрь</w:t>
            </w:r>
          </w:p>
        </w:tc>
        <w:tc>
          <w:tcPr>
            <w:tcW w:w="5103"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Декабрь</w:t>
            </w:r>
          </w:p>
        </w:tc>
        <w:tc>
          <w:tcPr>
            <w:tcW w:w="5103" w:type="dxa"/>
          </w:tcPr>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Январь</w:t>
            </w:r>
          </w:p>
        </w:tc>
        <w:tc>
          <w:tcPr>
            <w:tcW w:w="5103" w:type="dxa"/>
          </w:tcPr>
          <w:p w:rsidR="008D6D52" w:rsidRPr="008D6D52" w:rsidRDefault="00F60326" w:rsidP="008D6D52">
            <w:pPr>
              <w:jc w:val="center"/>
              <w:rPr>
                <w:rFonts w:ascii="Times New Roman" w:hAnsi="Times New Roman" w:cs="Times New Roman"/>
                <w:b/>
              </w:rPr>
            </w:pPr>
            <w:r>
              <w:rPr>
                <w:rFonts w:ascii="Times New Roman" w:hAnsi="Times New Roman" w:cs="Times New Roman"/>
                <w:b/>
              </w:rPr>
              <w:t>500 тонн</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Февраль</w:t>
            </w:r>
          </w:p>
        </w:tc>
        <w:tc>
          <w:tcPr>
            <w:tcW w:w="5103" w:type="dxa"/>
          </w:tcPr>
          <w:p w:rsidR="008D6D52" w:rsidRPr="008D6D52" w:rsidRDefault="00F60326" w:rsidP="008D6D52">
            <w:pPr>
              <w:jc w:val="center"/>
              <w:rPr>
                <w:rFonts w:ascii="Times New Roman" w:hAnsi="Times New Roman" w:cs="Times New Roman"/>
                <w:b/>
              </w:rPr>
            </w:pPr>
            <w:r>
              <w:rPr>
                <w:rFonts w:ascii="Times New Roman" w:hAnsi="Times New Roman" w:cs="Times New Roman"/>
                <w:b/>
              </w:rPr>
              <w:t>500 тонн</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Март</w:t>
            </w:r>
          </w:p>
        </w:tc>
        <w:tc>
          <w:tcPr>
            <w:tcW w:w="5103" w:type="dxa"/>
          </w:tcPr>
          <w:p w:rsidR="008D6D52" w:rsidRPr="008D6D52" w:rsidRDefault="00F60326" w:rsidP="008D6D52">
            <w:pPr>
              <w:jc w:val="center"/>
              <w:rPr>
                <w:rFonts w:ascii="Times New Roman" w:hAnsi="Times New Roman" w:cs="Times New Roman"/>
                <w:b/>
              </w:rPr>
            </w:pPr>
            <w:r>
              <w:rPr>
                <w:rFonts w:ascii="Times New Roman" w:hAnsi="Times New Roman" w:cs="Times New Roman"/>
                <w:b/>
              </w:rPr>
              <w:t>500 тонн</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Апрель</w:t>
            </w:r>
          </w:p>
        </w:tc>
        <w:tc>
          <w:tcPr>
            <w:tcW w:w="5103" w:type="dxa"/>
          </w:tcPr>
          <w:p w:rsidR="008D6D52" w:rsidRPr="008D6D52" w:rsidRDefault="00F60326" w:rsidP="008D6D52">
            <w:pPr>
              <w:jc w:val="center"/>
              <w:rPr>
                <w:rFonts w:ascii="Times New Roman" w:hAnsi="Times New Roman" w:cs="Times New Roman"/>
                <w:b/>
              </w:rPr>
            </w:pPr>
            <w:r>
              <w:rPr>
                <w:rFonts w:ascii="Times New Roman" w:hAnsi="Times New Roman" w:cs="Times New Roman"/>
                <w:b/>
              </w:rPr>
              <w:t>500 тонн</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Май</w:t>
            </w:r>
          </w:p>
        </w:tc>
        <w:tc>
          <w:tcPr>
            <w:tcW w:w="5103" w:type="dxa"/>
          </w:tcPr>
          <w:p w:rsidR="008D6D52" w:rsidRPr="008D6D52" w:rsidRDefault="00F60326" w:rsidP="008D6D52">
            <w:pPr>
              <w:jc w:val="center"/>
              <w:rPr>
                <w:rFonts w:ascii="Times New Roman" w:hAnsi="Times New Roman" w:cs="Times New Roman"/>
                <w:b/>
              </w:rPr>
            </w:pPr>
            <w:r>
              <w:rPr>
                <w:rFonts w:ascii="Times New Roman" w:hAnsi="Times New Roman" w:cs="Times New Roman"/>
                <w:b/>
              </w:rPr>
              <w:t>500 тонн</w:t>
            </w:r>
          </w:p>
        </w:tc>
      </w:tr>
      <w:tr w:rsidR="008D6D52" w:rsidRPr="008D6D52" w:rsidTr="008D6D52">
        <w:tc>
          <w:tcPr>
            <w:tcW w:w="2376" w:type="dxa"/>
          </w:tcPr>
          <w:p w:rsidR="008D6D52" w:rsidRPr="008D6D52" w:rsidRDefault="008D6D52" w:rsidP="008D6D52">
            <w:pPr>
              <w:rPr>
                <w:rFonts w:ascii="Times New Roman" w:hAnsi="Times New Roman" w:cs="Times New Roman"/>
                <w:b/>
              </w:rPr>
            </w:pPr>
            <w:r w:rsidRPr="008D6D52">
              <w:rPr>
                <w:rFonts w:ascii="Times New Roman" w:hAnsi="Times New Roman" w:cs="Times New Roman"/>
                <w:b/>
              </w:rPr>
              <w:t>Июнь</w:t>
            </w:r>
          </w:p>
        </w:tc>
        <w:tc>
          <w:tcPr>
            <w:tcW w:w="5103" w:type="dxa"/>
          </w:tcPr>
          <w:p w:rsidR="008D6D52" w:rsidRPr="008D6D52" w:rsidRDefault="00F60326" w:rsidP="008D6D52">
            <w:pPr>
              <w:jc w:val="center"/>
              <w:rPr>
                <w:rFonts w:ascii="Times New Roman" w:hAnsi="Times New Roman" w:cs="Times New Roman"/>
                <w:b/>
              </w:rPr>
            </w:pPr>
            <w:r>
              <w:rPr>
                <w:rFonts w:ascii="Times New Roman" w:hAnsi="Times New Roman" w:cs="Times New Roman"/>
                <w:b/>
              </w:rPr>
              <w:t>500 тонн</w:t>
            </w:r>
          </w:p>
        </w:tc>
      </w:tr>
    </w:tbl>
    <w:tbl>
      <w:tblPr>
        <w:tblW w:w="10348" w:type="dxa"/>
        <w:jc w:val="center"/>
        <w:tblInd w:w="108" w:type="dxa"/>
        <w:tblLayout w:type="fixed"/>
        <w:tblLook w:val="0000"/>
      </w:tblPr>
      <w:tblGrid>
        <w:gridCol w:w="5387"/>
        <w:gridCol w:w="4961"/>
      </w:tblGrid>
      <w:tr w:rsidR="008D6D52" w:rsidRPr="008D6D52" w:rsidTr="008D6D52">
        <w:trPr>
          <w:jc w:val="center"/>
        </w:trPr>
        <w:tc>
          <w:tcPr>
            <w:tcW w:w="5387" w:type="dxa"/>
          </w:tcPr>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p>
          <w:p w:rsidR="008D6D52" w:rsidRPr="008D6D52" w:rsidRDefault="008D6D52" w:rsidP="008D6D52">
            <w:pPr>
              <w:rPr>
                <w:rFonts w:ascii="Times New Roman" w:hAnsi="Times New Roman" w:cs="Times New Roman"/>
                <w:b/>
              </w:rPr>
            </w:pPr>
            <w:r w:rsidRPr="008D6D52">
              <w:rPr>
                <w:rFonts w:ascii="Times New Roman" w:hAnsi="Times New Roman" w:cs="Times New Roman"/>
                <w:b/>
              </w:rPr>
              <w:t>«Покупатель»</w:t>
            </w:r>
          </w:p>
          <w:p w:rsidR="008D6D52" w:rsidRPr="008D6D52" w:rsidRDefault="008D6D52" w:rsidP="008D6D52">
            <w:pPr>
              <w:rPr>
                <w:rFonts w:ascii="Times New Roman" w:hAnsi="Times New Roman" w:cs="Times New Roman"/>
                <w:b/>
              </w:rPr>
            </w:pPr>
            <w:r w:rsidRPr="008D6D52">
              <w:rPr>
                <w:rFonts w:ascii="Times New Roman" w:hAnsi="Times New Roman" w:cs="Times New Roman"/>
                <w:b/>
              </w:rPr>
              <w:t>ООО «Теплоэнерго»</w:t>
            </w:r>
          </w:p>
          <w:p w:rsidR="008D6D52" w:rsidRPr="008D6D52" w:rsidRDefault="008D6D52" w:rsidP="008D6D52">
            <w:pPr>
              <w:rPr>
                <w:rFonts w:ascii="Times New Roman" w:hAnsi="Times New Roman" w:cs="Times New Roman"/>
                <w:b/>
              </w:rPr>
            </w:pPr>
            <w:r w:rsidRPr="008D6D52">
              <w:rPr>
                <w:rFonts w:ascii="Times New Roman" w:hAnsi="Times New Roman" w:cs="Times New Roman"/>
                <w:b/>
              </w:rPr>
              <w:t>_______________</w:t>
            </w:r>
            <w:r w:rsidRPr="008D6D52">
              <w:rPr>
                <w:rFonts w:ascii="Times New Roman" w:hAnsi="Times New Roman" w:cs="Times New Roman"/>
                <w:b/>
                <w:lang w:val="en-US"/>
              </w:rPr>
              <w:t>/</w:t>
            </w:r>
            <w:r w:rsidRPr="008D6D52">
              <w:rPr>
                <w:rFonts w:ascii="Times New Roman" w:hAnsi="Times New Roman" w:cs="Times New Roman"/>
                <w:b/>
              </w:rPr>
              <w:t>___________________</w:t>
            </w:r>
            <w:r w:rsidRPr="008D6D52">
              <w:rPr>
                <w:rFonts w:ascii="Times New Roman" w:hAnsi="Times New Roman" w:cs="Times New Roman"/>
                <w:b/>
                <w:lang w:val="en-US"/>
              </w:rPr>
              <w:t>/</w:t>
            </w:r>
          </w:p>
        </w:tc>
        <w:tc>
          <w:tcPr>
            <w:tcW w:w="4961" w:type="dxa"/>
          </w:tcPr>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«Поставщик»</w:t>
            </w: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________________________________</w:t>
            </w: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_______________</w:t>
            </w:r>
            <w:r w:rsidRPr="008D6D52">
              <w:rPr>
                <w:rFonts w:ascii="Times New Roman" w:hAnsi="Times New Roman" w:cs="Times New Roman"/>
                <w:b/>
                <w:lang w:val="en-US"/>
              </w:rPr>
              <w:t>/</w:t>
            </w:r>
            <w:r w:rsidRPr="008D6D52">
              <w:rPr>
                <w:rFonts w:ascii="Times New Roman" w:hAnsi="Times New Roman" w:cs="Times New Roman"/>
                <w:b/>
              </w:rPr>
              <w:t>________________</w:t>
            </w:r>
            <w:r w:rsidRPr="008D6D52">
              <w:rPr>
                <w:rFonts w:ascii="Times New Roman" w:hAnsi="Times New Roman" w:cs="Times New Roman"/>
                <w:b/>
                <w:lang w:val="en-US"/>
              </w:rPr>
              <w:t>/</w:t>
            </w:r>
          </w:p>
        </w:tc>
      </w:tr>
    </w:tbl>
    <w:p w:rsidR="008D6D52" w:rsidRPr="008D6D52" w:rsidRDefault="008D6D52" w:rsidP="008D6D52">
      <w:pPr>
        <w:jc w:val="center"/>
        <w:rPr>
          <w:rFonts w:ascii="Times New Roman" w:hAnsi="Times New Roman" w:cs="Times New Roman"/>
          <w:b/>
        </w:rPr>
      </w:pPr>
    </w:p>
    <w:p w:rsidR="008D6D52" w:rsidRPr="008D6D52" w:rsidRDefault="008D6D52" w:rsidP="008D6D52">
      <w:pPr>
        <w:jc w:val="center"/>
        <w:rPr>
          <w:rFonts w:ascii="Times New Roman" w:hAnsi="Times New Roman" w:cs="Times New Roman"/>
          <w:b/>
        </w:rPr>
      </w:pPr>
      <w:r w:rsidRPr="008D6D52">
        <w:rPr>
          <w:rFonts w:ascii="Times New Roman" w:hAnsi="Times New Roman" w:cs="Times New Roman"/>
          <w:b/>
        </w:rPr>
        <w:t xml:space="preserve">             </w:t>
      </w:r>
    </w:p>
    <w:p w:rsidR="008D6D52" w:rsidRPr="008D6D52" w:rsidRDefault="008D6D52" w:rsidP="008D6D52">
      <w:pPr>
        <w:rPr>
          <w:rFonts w:ascii="Times New Roman" w:hAnsi="Times New Roman" w:cs="Times New Roman"/>
        </w:rPr>
      </w:pPr>
      <w:r w:rsidRPr="008D6D52">
        <w:rPr>
          <w:rFonts w:ascii="Times New Roman" w:hAnsi="Times New Roman" w:cs="Times New Roman"/>
        </w:rPr>
        <w:t xml:space="preserve">МП                                                                                                             </w:t>
      </w:r>
      <w:proofErr w:type="spellStart"/>
      <w:proofErr w:type="gramStart"/>
      <w:r w:rsidRPr="008D6D52">
        <w:rPr>
          <w:rFonts w:ascii="Times New Roman" w:hAnsi="Times New Roman" w:cs="Times New Roman"/>
        </w:rPr>
        <w:t>МП</w:t>
      </w:r>
      <w:proofErr w:type="spellEnd"/>
      <w:proofErr w:type="gramEnd"/>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8D6D52" w:rsidRPr="008D6D52" w:rsidRDefault="008D6D52" w:rsidP="008D6D52">
      <w:pPr>
        <w:rPr>
          <w:rFonts w:ascii="Times New Roman" w:hAnsi="Times New Roman" w:cs="Times New Roman"/>
        </w:rPr>
      </w:pPr>
    </w:p>
    <w:p w:rsidR="0019616F" w:rsidRPr="008D6D52" w:rsidRDefault="0019616F" w:rsidP="0019616F">
      <w:pPr>
        <w:pStyle w:val="30"/>
        <w:keepNext w:val="0"/>
        <w:ind w:right="71"/>
        <w:jc w:val="right"/>
        <w:rPr>
          <w:bCs w:val="0"/>
          <w:i w:val="0"/>
          <w:sz w:val="22"/>
          <w:szCs w:val="22"/>
        </w:rPr>
      </w:pPr>
      <w:r w:rsidRPr="008D6D52">
        <w:rPr>
          <w:sz w:val="22"/>
          <w:szCs w:val="22"/>
        </w:rPr>
        <w:lastRenderedPageBreak/>
        <w:t xml:space="preserve">                                                                     </w:t>
      </w:r>
      <w:r w:rsidRPr="008D6D52">
        <w:rPr>
          <w:bCs w:val="0"/>
          <w:i w:val="0"/>
          <w:sz w:val="22"/>
          <w:szCs w:val="22"/>
        </w:rPr>
        <w:t>Форма 5</w:t>
      </w:r>
    </w:p>
    <w:p w:rsidR="0019616F" w:rsidRPr="008D6D52" w:rsidRDefault="0019616F" w:rsidP="00C21BB4">
      <w:pPr>
        <w:pStyle w:val="2"/>
        <w:numPr>
          <w:ilvl w:val="0"/>
          <w:numId w:val="0"/>
        </w:numPr>
        <w:ind w:left="709"/>
        <w:jc w:val="left"/>
        <w:rPr>
          <w:sz w:val="22"/>
          <w:szCs w:val="22"/>
        </w:rPr>
      </w:pPr>
    </w:p>
    <w:p w:rsidR="0019616F" w:rsidRPr="008D6D52" w:rsidRDefault="0019616F" w:rsidP="00C21BB4">
      <w:pPr>
        <w:pStyle w:val="2"/>
        <w:numPr>
          <w:ilvl w:val="0"/>
          <w:numId w:val="0"/>
        </w:numPr>
        <w:rPr>
          <w:b w:val="0"/>
          <w:sz w:val="22"/>
          <w:szCs w:val="22"/>
        </w:rPr>
      </w:pPr>
    </w:p>
    <w:p w:rsidR="0019616F" w:rsidRPr="008D6D52" w:rsidRDefault="0019616F" w:rsidP="00C21BB4">
      <w:pPr>
        <w:pStyle w:val="2"/>
        <w:numPr>
          <w:ilvl w:val="0"/>
          <w:numId w:val="0"/>
        </w:numPr>
        <w:rPr>
          <w:sz w:val="22"/>
          <w:szCs w:val="22"/>
        </w:rPr>
      </w:pPr>
      <w:r w:rsidRPr="008D6D52">
        <w:rPr>
          <w:sz w:val="22"/>
          <w:szCs w:val="22"/>
        </w:rPr>
        <w:t>ОПИСЬ ДОКУМЕНТОВ</w:t>
      </w:r>
    </w:p>
    <w:p w:rsidR="0019616F" w:rsidRPr="008D6D52" w:rsidRDefault="0019616F" w:rsidP="0019616F">
      <w:pPr>
        <w:rPr>
          <w:rFonts w:ascii="Times New Roman" w:hAnsi="Times New Roman" w:cs="Times New Roman"/>
        </w:rPr>
      </w:pPr>
    </w:p>
    <w:p w:rsidR="0019616F" w:rsidRPr="008D6D52" w:rsidRDefault="0019616F" w:rsidP="0019616F">
      <w:pPr>
        <w:ind w:firstLine="540"/>
        <w:jc w:val="center"/>
        <w:rPr>
          <w:rFonts w:ascii="Times New Roman" w:hAnsi="Times New Roman" w:cs="Times New Roman"/>
        </w:rPr>
      </w:pPr>
      <w:r w:rsidRPr="008D6D52">
        <w:rPr>
          <w:rFonts w:ascii="Times New Roman" w:hAnsi="Times New Roman" w:cs="Times New Roman"/>
        </w:rPr>
        <w:t xml:space="preserve">представляемых для участия в публичном конкурсе </w:t>
      </w:r>
    </w:p>
    <w:p w:rsidR="0019616F" w:rsidRPr="008D6D52" w:rsidRDefault="0019616F" w:rsidP="0019616F">
      <w:pPr>
        <w:ind w:firstLine="540"/>
        <w:jc w:val="center"/>
        <w:rPr>
          <w:rFonts w:ascii="Times New Roman" w:hAnsi="Times New Roman" w:cs="Times New Roman"/>
        </w:rPr>
      </w:pPr>
      <w:r w:rsidRPr="008D6D52">
        <w:rPr>
          <w:rFonts w:ascii="Times New Roman" w:hAnsi="Times New Roman" w:cs="Times New Roman"/>
        </w:rPr>
        <w:t>на право заключения контракта на поставку угля для нужд ООО «Теплоэнерго»</w:t>
      </w:r>
    </w:p>
    <w:p w:rsidR="0019616F" w:rsidRPr="008D6D52" w:rsidRDefault="0019616F" w:rsidP="0019616F">
      <w:pPr>
        <w:ind w:firstLine="540"/>
        <w:jc w:val="both"/>
        <w:rPr>
          <w:rFonts w:ascii="Times New Roman" w:hAnsi="Times New Roman" w:cs="Times New Roman"/>
        </w:rPr>
      </w:pPr>
    </w:p>
    <w:p w:rsidR="0019616F" w:rsidRPr="008D6D52" w:rsidRDefault="0019616F" w:rsidP="0019616F">
      <w:pPr>
        <w:jc w:val="both"/>
        <w:rPr>
          <w:rFonts w:ascii="Times New Roman" w:hAnsi="Times New Roman" w:cs="Times New Roman"/>
        </w:rPr>
      </w:pPr>
      <w:r w:rsidRPr="008D6D52">
        <w:rPr>
          <w:rFonts w:ascii="Times New Roman" w:hAnsi="Times New Roman" w:cs="Times New Roman"/>
        </w:rPr>
        <w:t>Настоящим _________________________________________________________ подтверждает, что для участия в открытом конкурсе на право заключения контракта нами направляются ниже перечисленные документы: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250"/>
        <w:gridCol w:w="1681"/>
      </w:tblGrid>
      <w:tr w:rsidR="0019616F" w:rsidRPr="008D6D52" w:rsidTr="002846F6">
        <w:trPr>
          <w:trHeight w:val="788"/>
        </w:trPr>
        <w:tc>
          <w:tcPr>
            <w:tcW w:w="675" w:type="dxa"/>
            <w:tcBorders>
              <w:top w:val="single" w:sz="4" w:space="0" w:color="auto"/>
              <w:left w:val="single" w:sz="4" w:space="0" w:color="auto"/>
              <w:bottom w:val="single" w:sz="4" w:space="0" w:color="auto"/>
              <w:right w:val="single" w:sz="4" w:space="0" w:color="auto"/>
            </w:tcBorders>
            <w:vAlign w:val="center"/>
          </w:tcPr>
          <w:p w:rsidR="0019616F" w:rsidRPr="008D6D52" w:rsidRDefault="0019616F" w:rsidP="008D6D52">
            <w:pPr>
              <w:jc w:val="center"/>
              <w:rPr>
                <w:rFonts w:ascii="Times New Roman" w:hAnsi="Times New Roman" w:cs="Times New Roman"/>
                <w:b/>
              </w:rPr>
            </w:pPr>
            <w:r w:rsidRPr="008D6D52">
              <w:rPr>
                <w:rFonts w:ascii="Times New Roman" w:hAnsi="Times New Roman" w:cs="Times New Roman"/>
                <w:b/>
              </w:rPr>
              <w:t>№ п./п.</w:t>
            </w:r>
          </w:p>
        </w:tc>
        <w:tc>
          <w:tcPr>
            <w:tcW w:w="7250" w:type="dxa"/>
            <w:tcBorders>
              <w:top w:val="single" w:sz="4" w:space="0" w:color="auto"/>
              <w:left w:val="single" w:sz="4" w:space="0" w:color="auto"/>
              <w:bottom w:val="single" w:sz="4" w:space="0" w:color="auto"/>
              <w:right w:val="single" w:sz="4" w:space="0" w:color="auto"/>
            </w:tcBorders>
            <w:vAlign w:val="center"/>
          </w:tcPr>
          <w:p w:rsidR="0019616F" w:rsidRPr="008D6D52" w:rsidRDefault="0019616F" w:rsidP="008D6D52">
            <w:pPr>
              <w:jc w:val="center"/>
              <w:rPr>
                <w:rFonts w:ascii="Times New Roman" w:hAnsi="Times New Roman" w:cs="Times New Roman"/>
                <w:b/>
              </w:rPr>
            </w:pPr>
            <w:r w:rsidRPr="008D6D52">
              <w:rPr>
                <w:rFonts w:ascii="Times New Roman" w:hAnsi="Times New Roman" w:cs="Times New Roman"/>
                <w:b/>
              </w:rPr>
              <w:t>Наименование</w:t>
            </w:r>
          </w:p>
        </w:tc>
        <w:tc>
          <w:tcPr>
            <w:tcW w:w="1681" w:type="dxa"/>
            <w:tcBorders>
              <w:top w:val="single" w:sz="4" w:space="0" w:color="auto"/>
              <w:left w:val="single" w:sz="4" w:space="0" w:color="auto"/>
              <w:bottom w:val="single" w:sz="4" w:space="0" w:color="auto"/>
              <w:right w:val="single" w:sz="4" w:space="0" w:color="auto"/>
            </w:tcBorders>
            <w:vAlign w:val="center"/>
          </w:tcPr>
          <w:p w:rsidR="0019616F" w:rsidRPr="008D6D52" w:rsidRDefault="0019616F" w:rsidP="008D6D52">
            <w:pPr>
              <w:jc w:val="center"/>
              <w:rPr>
                <w:rFonts w:ascii="Times New Roman" w:hAnsi="Times New Roman" w:cs="Times New Roman"/>
                <w:b/>
              </w:rPr>
            </w:pPr>
            <w:r w:rsidRPr="008D6D52">
              <w:rPr>
                <w:rFonts w:ascii="Times New Roman" w:hAnsi="Times New Roman" w:cs="Times New Roman"/>
                <w:b/>
              </w:rPr>
              <w:t>Кол-во</w:t>
            </w:r>
          </w:p>
          <w:p w:rsidR="0019616F" w:rsidRPr="008D6D52" w:rsidRDefault="0019616F" w:rsidP="008D6D52">
            <w:pPr>
              <w:jc w:val="center"/>
              <w:rPr>
                <w:rFonts w:ascii="Times New Roman" w:hAnsi="Times New Roman" w:cs="Times New Roman"/>
                <w:b/>
              </w:rPr>
            </w:pPr>
            <w:r w:rsidRPr="008D6D52">
              <w:rPr>
                <w:rFonts w:ascii="Times New Roman" w:hAnsi="Times New Roman" w:cs="Times New Roman"/>
                <w:b/>
              </w:rPr>
              <w:t>страниц</w:t>
            </w:r>
          </w:p>
        </w:tc>
      </w:tr>
      <w:tr w:rsidR="0019616F" w:rsidRPr="008D6D52" w:rsidTr="002846F6">
        <w:tc>
          <w:tcPr>
            <w:tcW w:w="675" w:type="dxa"/>
            <w:tcBorders>
              <w:top w:val="single" w:sz="4" w:space="0" w:color="auto"/>
            </w:tcBorders>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1</w:t>
            </w:r>
          </w:p>
        </w:tc>
        <w:tc>
          <w:tcPr>
            <w:tcW w:w="7250" w:type="dxa"/>
            <w:tcBorders>
              <w:top w:val="single" w:sz="4" w:space="0" w:color="auto"/>
            </w:tcBorders>
          </w:tcPr>
          <w:p w:rsidR="0019616F" w:rsidRPr="008D6D52" w:rsidRDefault="0019616F" w:rsidP="0019616F">
            <w:pPr>
              <w:rPr>
                <w:rFonts w:ascii="Times New Roman" w:hAnsi="Times New Roman" w:cs="Times New Roman"/>
              </w:rPr>
            </w:pPr>
            <w:r w:rsidRPr="008D6D52">
              <w:rPr>
                <w:rFonts w:ascii="Times New Roman" w:hAnsi="Times New Roman" w:cs="Times New Roman"/>
              </w:rPr>
              <w:t xml:space="preserve">Заявка на участие в конкурсе </w:t>
            </w:r>
          </w:p>
        </w:tc>
        <w:tc>
          <w:tcPr>
            <w:tcW w:w="1681" w:type="dxa"/>
            <w:tcBorders>
              <w:top w:val="single" w:sz="4" w:space="0" w:color="auto"/>
            </w:tcBorders>
          </w:tcPr>
          <w:p w:rsidR="0019616F" w:rsidRPr="008D6D52" w:rsidRDefault="0019616F" w:rsidP="008D6D52">
            <w:pPr>
              <w:rPr>
                <w:rFonts w:ascii="Times New Roman" w:hAnsi="Times New Roman" w:cs="Times New Roman"/>
              </w:rPr>
            </w:pPr>
          </w:p>
        </w:tc>
      </w:tr>
      <w:tr w:rsidR="0019616F" w:rsidRPr="008D6D52" w:rsidTr="002846F6">
        <w:trPr>
          <w:trHeight w:val="180"/>
        </w:trPr>
        <w:tc>
          <w:tcPr>
            <w:tcW w:w="675" w:type="dxa"/>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2</w:t>
            </w:r>
          </w:p>
        </w:tc>
        <w:tc>
          <w:tcPr>
            <w:tcW w:w="7250" w:type="dxa"/>
          </w:tcPr>
          <w:p w:rsidR="0019616F" w:rsidRPr="008D6D52" w:rsidRDefault="0019616F" w:rsidP="0019616F">
            <w:pPr>
              <w:rPr>
                <w:rFonts w:ascii="Times New Roman" w:hAnsi="Times New Roman" w:cs="Times New Roman"/>
              </w:rPr>
            </w:pPr>
            <w:r w:rsidRPr="008D6D52">
              <w:rPr>
                <w:rFonts w:ascii="Times New Roman" w:hAnsi="Times New Roman" w:cs="Times New Roman"/>
              </w:rPr>
              <w:t xml:space="preserve">Анкета участника конкурса </w:t>
            </w:r>
          </w:p>
        </w:tc>
        <w:tc>
          <w:tcPr>
            <w:tcW w:w="1681" w:type="dxa"/>
          </w:tcPr>
          <w:p w:rsidR="0019616F" w:rsidRPr="008D6D52" w:rsidRDefault="0019616F" w:rsidP="008D6D52">
            <w:pPr>
              <w:rPr>
                <w:rFonts w:ascii="Times New Roman" w:hAnsi="Times New Roman" w:cs="Times New Roman"/>
              </w:rPr>
            </w:pPr>
          </w:p>
        </w:tc>
      </w:tr>
      <w:tr w:rsidR="0019616F" w:rsidRPr="008D6D52" w:rsidTr="002846F6">
        <w:trPr>
          <w:trHeight w:val="330"/>
        </w:trPr>
        <w:tc>
          <w:tcPr>
            <w:tcW w:w="675" w:type="dxa"/>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3</w:t>
            </w:r>
          </w:p>
        </w:tc>
        <w:tc>
          <w:tcPr>
            <w:tcW w:w="7250" w:type="dxa"/>
          </w:tcPr>
          <w:p w:rsidR="0019616F" w:rsidRPr="008D6D52" w:rsidRDefault="0019616F" w:rsidP="0019616F">
            <w:pPr>
              <w:jc w:val="both"/>
              <w:rPr>
                <w:rFonts w:ascii="Times New Roman" w:hAnsi="Times New Roman" w:cs="Times New Roman"/>
              </w:rPr>
            </w:pPr>
            <w:r w:rsidRPr="008D6D52">
              <w:rPr>
                <w:rFonts w:ascii="Times New Roman" w:hAnsi="Times New Roman" w:cs="Times New Roman"/>
              </w:rPr>
              <w:t xml:space="preserve">Конкурсное предложение </w:t>
            </w:r>
          </w:p>
        </w:tc>
        <w:tc>
          <w:tcPr>
            <w:tcW w:w="1681" w:type="dxa"/>
          </w:tcPr>
          <w:p w:rsidR="0019616F" w:rsidRPr="008D6D52" w:rsidRDefault="0019616F" w:rsidP="008D6D52">
            <w:pPr>
              <w:rPr>
                <w:rFonts w:ascii="Times New Roman" w:hAnsi="Times New Roman" w:cs="Times New Roman"/>
              </w:rPr>
            </w:pPr>
          </w:p>
        </w:tc>
      </w:tr>
      <w:tr w:rsidR="0019616F" w:rsidRPr="008D6D52" w:rsidTr="002846F6">
        <w:trPr>
          <w:trHeight w:val="613"/>
        </w:trPr>
        <w:tc>
          <w:tcPr>
            <w:tcW w:w="675" w:type="dxa"/>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4</w:t>
            </w:r>
          </w:p>
        </w:tc>
        <w:tc>
          <w:tcPr>
            <w:tcW w:w="7250" w:type="dxa"/>
          </w:tcPr>
          <w:p w:rsidR="0019616F" w:rsidRPr="008D6D52" w:rsidRDefault="0019616F" w:rsidP="0019616F">
            <w:pPr>
              <w:jc w:val="both"/>
              <w:rPr>
                <w:rFonts w:ascii="Times New Roman" w:hAnsi="Times New Roman" w:cs="Times New Roman"/>
              </w:rPr>
            </w:pPr>
            <w:r w:rsidRPr="008D6D52">
              <w:rPr>
                <w:rFonts w:ascii="Times New Roman" w:hAnsi="Times New Roman" w:cs="Times New Roman"/>
              </w:rPr>
              <w:t>Копии документов в соответствии с требованиями конкурсной документации (пункт 2 раздел 4):</w:t>
            </w:r>
          </w:p>
        </w:tc>
        <w:tc>
          <w:tcPr>
            <w:tcW w:w="1681" w:type="dxa"/>
          </w:tcPr>
          <w:p w:rsidR="0019616F" w:rsidRPr="008D6D52" w:rsidRDefault="0019616F" w:rsidP="008D6D52">
            <w:pPr>
              <w:rPr>
                <w:rFonts w:ascii="Times New Roman" w:hAnsi="Times New Roman" w:cs="Times New Roman"/>
              </w:rPr>
            </w:pPr>
          </w:p>
        </w:tc>
      </w:tr>
      <w:tr w:rsidR="0019616F" w:rsidRPr="008D6D52" w:rsidTr="002846F6">
        <w:trPr>
          <w:trHeight w:val="497"/>
        </w:trPr>
        <w:tc>
          <w:tcPr>
            <w:tcW w:w="675" w:type="dxa"/>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5</w:t>
            </w:r>
          </w:p>
        </w:tc>
        <w:tc>
          <w:tcPr>
            <w:tcW w:w="7250" w:type="dxa"/>
          </w:tcPr>
          <w:p w:rsidR="0019616F" w:rsidRPr="008D6D52" w:rsidRDefault="0019616F" w:rsidP="008D6D52">
            <w:pPr>
              <w:jc w:val="both"/>
              <w:rPr>
                <w:rFonts w:ascii="Times New Roman" w:hAnsi="Times New Roman" w:cs="Times New Roman"/>
              </w:rPr>
            </w:pPr>
          </w:p>
        </w:tc>
        <w:tc>
          <w:tcPr>
            <w:tcW w:w="1681" w:type="dxa"/>
          </w:tcPr>
          <w:p w:rsidR="0019616F" w:rsidRPr="008D6D52" w:rsidRDefault="0019616F" w:rsidP="008D6D52">
            <w:pPr>
              <w:rPr>
                <w:rFonts w:ascii="Times New Roman" w:hAnsi="Times New Roman" w:cs="Times New Roman"/>
              </w:rPr>
            </w:pPr>
          </w:p>
        </w:tc>
      </w:tr>
      <w:tr w:rsidR="0019616F" w:rsidRPr="008D6D52" w:rsidTr="002846F6">
        <w:tc>
          <w:tcPr>
            <w:tcW w:w="675" w:type="dxa"/>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6</w:t>
            </w:r>
          </w:p>
        </w:tc>
        <w:tc>
          <w:tcPr>
            <w:tcW w:w="7250" w:type="dxa"/>
          </w:tcPr>
          <w:p w:rsidR="0019616F" w:rsidRPr="008D6D52" w:rsidRDefault="0019616F" w:rsidP="008D6D52">
            <w:pPr>
              <w:jc w:val="both"/>
              <w:rPr>
                <w:rFonts w:ascii="Times New Roman" w:hAnsi="Times New Roman" w:cs="Times New Roman"/>
              </w:rPr>
            </w:pPr>
          </w:p>
        </w:tc>
        <w:tc>
          <w:tcPr>
            <w:tcW w:w="1681" w:type="dxa"/>
          </w:tcPr>
          <w:p w:rsidR="0019616F" w:rsidRPr="008D6D52" w:rsidRDefault="0019616F" w:rsidP="008D6D52">
            <w:pPr>
              <w:rPr>
                <w:rFonts w:ascii="Times New Roman" w:hAnsi="Times New Roman" w:cs="Times New Roman"/>
              </w:rPr>
            </w:pPr>
          </w:p>
        </w:tc>
      </w:tr>
      <w:tr w:rsidR="0019616F" w:rsidRPr="008D6D52" w:rsidTr="002846F6">
        <w:tc>
          <w:tcPr>
            <w:tcW w:w="675" w:type="dxa"/>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7</w:t>
            </w:r>
          </w:p>
        </w:tc>
        <w:tc>
          <w:tcPr>
            <w:tcW w:w="7250" w:type="dxa"/>
          </w:tcPr>
          <w:p w:rsidR="0019616F" w:rsidRPr="008D6D52" w:rsidRDefault="0019616F" w:rsidP="008D6D52">
            <w:pPr>
              <w:jc w:val="both"/>
              <w:rPr>
                <w:rFonts w:ascii="Times New Roman" w:hAnsi="Times New Roman" w:cs="Times New Roman"/>
              </w:rPr>
            </w:pPr>
          </w:p>
        </w:tc>
        <w:tc>
          <w:tcPr>
            <w:tcW w:w="1681" w:type="dxa"/>
          </w:tcPr>
          <w:p w:rsidR="0019616F" w:rsidRPr="008D6D52" w:rsidRDefault="0019616F" w:rsidP="008D6D52">
            <w:pPr>
              <w:rPr>
                <w:rFonts w:ascii="Times New Roman" w:hAnsi="Times New Roman" w:cs="Times New Roman"/>
              </w:rPr>
            </w:pPr>
          </w:p>
        </w:tc>
      </w:tr>
      <w:tr w:rsidR="0019616F" w:rsidRPr="008D6D52" w:rsidTr="002846F6">
        <w:tc>
          <w:tcPr>
            <w:tcW w:w="675" w:type="dxa"/>
            <w:tcBorders>
              <w:top w:val="single" w:sz="4" w:space="0" w:color="auto"/>
              <w:left w:val="single" w:sz="4" w:space="0" w:color="auto"/>
              <w:bottom w:val="single" w:sz="4" w:space="0" w:color="auto"/>
              <w:right w:val="single" w:sz="4" w:space="0" w:color="auto"/>
            </w:tcBorders>
            <w:vAlign w:val="center"/>
          </w:tcPr>
          <w:p w:rsidR="0019616F" w:rsidRPr="008D6D52" w:rsidRDefault="0019616F" w:rsidP="008D6D52">
            <w:pPr>
              <w:jc w:val="center"/>
              <w:rPr>
                <w:rFonts w:ascii="Times New Roman" w:hAnsi="Times New Roman" w:cs="Times New Roman"/>
              </w:rPr>
            </w:pPr>
            <w:r w:rsidRPr="008D6D52">
              <w:rPr>
                <w:rFonts w:ascii="Times New Roman" w:hAnsi="Times New Roman" w:cs="Times New Roman"/>
              </w:rPr>
              <w:t>8</w:t>
            </w:r>
          </w:p>
        </w:tc>
        <w:tc>
          <w:tcPr>
            <w:tcW w:w="7250" w:type="dxa"/>
            <w:tcBorders>
              <w:top w:val="single" w:sz="4" w:space="0" w:color="auto"/>
              <w:left w:val="single" w:sz="4" w:space="0" w:color="auto"/>
              <w:bottom w:val="single" w:sz="4" w:space="0" w:color="auto"/>
              <w:right w:val="single" w:sz="4" w:space="0" w:color="auto"/>
            </w:tcBorders>
          </w:tcPr>
          <w:p w:rsidR="0019616F" w:rsidRPr="008D6D52" w:rsidRDefault="0019616F" w:rsidP="008D6D52">
            <w:pPr>
              <w:jc w:val="both"/>
              <w:rPr>
                <w:rFonts w:ascii="Times New Roman" w:hAnsi="Times New Roman" w:cs="Times New Roman"/>
              </w:rPr>
            </w:pPr>
          </w:p>
        </w:tc>
        <w:tc>
          <w:tcPr>
            <w:tcW w:w="1681" w:type="dxa"/>
            <w:tcBorders>
              <w:top w:val="single" w:sz="4" w:space="0" w:color="auto"/>
              <w:left w:val="single" w:sz="4" w:space="0" w:color="auto"/>
              <w:bottom w:val="single" w:sz="4" w:space="0" w:color="auto"/>
              <w:right w:val="single" w:sz="4" w:space="0" w:color="auto"/>
            </w:tcBorders>
          </w:tcPr>
          <w:p w:rsidR="0019616F" w:rsidRPr="008D6D52" w:rsidRDefault="0019616F" w:rsidP="008D6D52">
            <w:pPr>
              <w:rPr>
                <w:rFonts w:ascii="Times New Roman" w:hAnsi="Times New Roman" w:cs="Times New Roman"/>
              </w:rPr>
            </w:pPr>
          </w:p>
        </w:tc>
      </w:tr>
    </w:tbl>
    <w:p w:rsidR="0019616F" w:rsidRPr="008D6D52" w:rsidRDefault="0019616F" w:rsidP="0019616F">
      <w:pPr>
        <w:jc w:val="both"/>
        <w:rPr>
          <w:rFonts w:ascii="Times New Roman" w:hAnsi="Times New Roman" w:cs="Times New Roman"/>
        </w:rPr>
      </w:pPr>
    </w:p>
    <w:p w:rsidR="005D4B95" w:rsidRPr="008D6D52" w:rsidRDefault="005D4B95">
      <w:pPr>
        <w:rPr>
          <w:rFonts w:ascii="Times New Roman" w:hAnsi="Times New Roman" w:cs="Times New Roman"/>
        </w:rPr>
      </w:pPr>
    </w:p>
    <w:sectPr w:rsidR="005D4B95" w:rsidRPr="008D6D52" w:rsidSect="00C54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DD8B95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upperRoman"/>
      <w:pStyle w:val="1"/>
      <w:lvlText w:val="Статья %1."/>
      <w:lvlJc w:val="left"/>
      <w:pPr>
        <w:tabs>
          <w:tab w:val="num" w:pos="1440"/>
        </w:tabs>
        <w:ind w:left="0" w:firstLine="0"/>
      </w:pPr>
    </w:lvl>
    <w:lvl w:ilvl="1">
      <w:start w:val="1"/>
      <w:numFmt w:val="decimal"/>
      <w:pStyle w:val="2"/>
      <w:lvlText w:val="Раздел %1.%2"/>
      <w:lvlJc w:val="left"/>
      <w:pPr>
        <w:tabs>
          <w:tab w:val="num" w:pos="1789"/>
        </w:tabs>
        <w:ind w:left="709" w:firstLine="0"/>
      </w:pPr>
    </w:lvl>
    <w:lvl w:ilvl="2">
      <w:start w:val="1"/>
      <w:numFmt w:val="lowerLetter"/>
      <w:lvlText w:val="(%3)"/>
      <w:lvlJc w:val="left"/>
      <w:pPr>
        <w:tabs>
          <w:tab w:val="num" w:pos="720"/>
        </w:tabs>
        <w:ind w:left="720" w:hanging="432"/>
      </w:pPr>
    </w:lvl>
    <w:lvl w:ilvl="3">
      <w:start w:val="1"/>
      <w:numFmt w:val="lowerRoman"/>
      <w:pStyle w:val="4"/>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1422"/>
        </w:tabs>
        <w:ind w:left="1422" w:hanging="360"/>
      </w:pPr>
      <w:rPr>
        <w:rFonts w:ascii="Wingdings" w:hAnsi="Wingdings" w:cs="Wingdings"/>
      </w:rPr>
    </w:lvl>
  </w:abstractNum>
  <w:abstractNum w:abstractNumId="4">
    <w:nsid w:val="00000004"/>
    <w:multiLevelType w:val="singleLevel"/>
    <w:tmpl w:val="00000004"/>
    <w:name w:val="WW8Num4"/>
    <w:lvl w:ilvl="0">
      <w:start w:val="1"/>
      <w:numFmt w:val="bullet"/>
      <w:lvlText w:val=""/>
      <w:lvlJc w:val="left"/>
      <w:pPr>
        <w:tabs>
          <w:tab w:val="num" w:pos="1429"/>
        </w:tabs>
        <w:ind w:left="1429" w:hanging="360"/>
      </w:pPr>
      <w:rPr>
        <w:rFonts w:ascii="Wingdings" w:hAnsi="Wingdings" w:cs="Wingdings"/>
      </w:rPr>
    </w:lvl>
  </w:abstractNum>
  <w:abstractNum w:abstractNumId="5">
    <w:nsid w:val="00000005"/>
    <w:multiLevelType w:val="singleLevel"/>
    <w:tmpl w:val="00000005"/>
    <w:name w:val="WW8Num5"/>
    <w:lvl w:ilvl="0">
      <w:start w:val="1"/>
      <w:numFmt w:val="bullet"/>
      <w:lvlText w:val=""/>
      <w:lvlJc w:val="left"/>
      <w:pPr>
        <w:tabs>
          <w:tab w:val="num" w:pos="1565"/>
        </w:tabs>
        <w:ind w:left="1565" w:hanging="360"/>
      </w:pPr>
      <w:rPr>
        <w:rFonts w:ascii="Wingdings" w:hAnsi="Wingdings" w:cs="Univers"/>
      </w:rPr>
    </w:lvl>
  </w:abstractNum>
  <w:abstractNum w:abstractNumId="6">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rPr>
    </w:lvl>
  </w:abstractNum>
  <w:abstractNum w:abstractNumId="7">
    <w:nsid w:val="00000007"/>
    <w:multiLevelType w:val="singleLevel"/>
    <w:tmpl w:val="00000007"/>
    <w:name w:val="WW8Num8"/>
    <w:lvl w:ilvl="0">
      <w:start w:val="1"/>
      <w:numFmt w:val="decimal"/>
      <w:lvlText w:val="%1."/>
      <w:lvlJc w:val="left"/>
      <w:pPr>
        <w:tabs>
          <w:tab w:val="num" w:pos="0"/>
        </w:tabs>
        <w:ind w:left="360" w:hanging="360"/>
      </w:pPr>
    </w:lvl>
  </w:abstractNum>
  <w:abstractNum w:abstractNumId="8">
    <w:nsid w:val="00000008"/>
    <w:multiLevelType w:val="singleLevel"/>
    <w:tmpl w:val="00000008"/>
    <w:name w:val="WW8Num9"/>
    <w:lvl w:ilvl="0">
      <w:start w:val="1"/>
      <w:numFmt w:val="decimal"/>
      <w:lvlText w:val="%1."/>
      <w:lvlJc w:val="left"/>
      <w:pPr>
        <w:tabs>
          <w:tab w:val="num" w:pos="0"/>
        </w:tabs>
        <w:ind w:left="548" w:hanging="360"/>
      </w:pPr>
    </w:lvl>
  </w:abstractNum>
  <w:abstractNum w:abstractNumId="9">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416B4E"/>
    <w:multiLevelType w:val="hybridMultilevel"/>
    <w:tmpl w:val="B60804E0"/>
    <w:lvl w:ilvl="0" w:tplc="FFFFFFFF">
      <w:start w:val="1"/>
      <w:numFmt w:val="decimal"/>
      <w:lvlText w:val="%1."/>
      <w:lvlJc w:val="left"/>
      <w:pPr>
        <w:tabs>
          <w:tab w:val="num" w:pos="2415"/>
        </w:tabs>
        <w:ind w:left="2415" w:hanging="1155"/>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2">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3"/>
  </w:num>
  <w:num w:numId="6">
    <w:abstractNumId w:val="3"/>
  </w:num>
  <w:num w:numId="7">
    <w:abstractNumId w:val="4"/>
  </w:num>
  <w:num w:numId="8">
    <w:abstractNumId w:val="4"/>
  </w:num>
  <w:num w:numId="9">
    <w:abstractNumId w:val="7"/>
  </w:num>
  <w:num w:numId="10">
    <w:abstractNumId w:val="7"/>
    <w:lvlOverride w:ilvl="0">
      <w:startOverride w:val="1"/>
    </w:lvlOverride>
  </w:num>
  <w:num w:numId="11">
    <w:abstractNumId w:val="8"/>
  </w:num>
  <w:num w:numId="12">
    <w:abstractNumId w:val="8"/>
    <w:lvlOverride w:ilvl="0">
      <w:startOverride w:val="1"/>
    </w:lvlOverride>
  </w:num>
  <w:num w:numId="13">
    <w:abstractNumId w:val="5"/>
  </w:num>
  <w:num w:numId="14">
    <w:abstractNumId w:val="5"/>
  </w:num>
  <w:num w:numId="15">
    <w:abstractNumId w:val="2"/>
  </w:num>
  <w:num w:numId="16">
    <w:abstractNumId w:val="12"/>
  </w:num>
  <w:num w:numId="17">
    <w:abstractNumId w:val="11"/>
  </w:num>
  <w:num w:numId="18">
    <w:abstractNumId w:val="10"/>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DBA"/>
    <w:rsid w:val="00016D33"/>
    <w:rsid w:val="00043C04"/>
    <w:rsid w:val="000871A6"/>
    <w:rsid w:val="00126E56"/>
    <w:rsid w:val="001462A4"/>
    <w:rsid w:val="0019011D"/>
    <w:rsid w:val="0019616F"/>
    <w:rsid w:val="001A235D"/>
    <w:rsid w:val="002846F6"/>
    <w:rsid w:val="00287EF7"/>
    <w:rsid w:val="00294772"/>
    <w:rsid w:val="002C2EAA"/>
    <w:rsid w:val="002D6235"/>
    <w:rsid w:val="002F1E97"/>
    <w:rsid w:val="00391662"/>
    <w:rsid w:val="003D2C97"/>
    <w:rsid w:val="00492ABA"/>
    <w:rsid w:val="004F2002"/>
    <w:rsid w:val="00512B77"/>
    <w:rsid w:val="00543D01"/>
    <w:rsid w:val="00556943"/>
    <w:rsid w:val="00597984"/>
    <w:rsid w:val="005D4B95"/>
    <w:rsid w:val="005F04A1"/>
    <w:rsid w:val="005F2B2D"/>
    <w:rsid w:val="0063258D"/>
    <w:rsid w:val="00657CF5"/>
    <w:rsid w:val="006602D5"/>
    <w:rsid w:val="006C4650"/>
    <w:rsid w:val="00711369"/>
    <w:rsid w:val="0076681F"/>
    <w:rsid w:val="008614D6"/>
    <w:rsid w:val="00873560"/>
    <w:rsid w:val="0087415B"/>
    <w:rsid w:val="00876889"/>
    <w:rsid w:val="008D6D52"/>
    <w:rsid w:val="00931607"/>
    <w:rsid w:val="00966AC4"/>
    <w:rsid w:val="00A111E9"/>
    <w:rsid w:val="00A5372E"/>
    <w:rsid w:val="00A667AC"/>
    <w:rsid w:val="00A733F1"/>
    <w:rsid w:val="00B31CAB"/>
    <w:rsid w:val="00B47EE4"/>
    <w:rsid w:val="00B6301D"/>
    <w:rsid w:val="00B92666"/>
    <w:rsid w:val="00C060E6"/>
    <w:rsid w:val="00C21BB4"/>
    <w:rsid w:val="00C54B96"/>
    <w:rsid w:val="00C7318D"/>
    <w:rsid w:val="00CE4246"/>
    <w:rsid w:val="00CE62FE"/>
    <w:rsid w:val="00CE6965"/>
    <w:rsid w:val="00CF5D79"/>
    <w:rsid w:val="00D04293"/>
    <w:rsid w:val="00D650DB"/>
    <w:rsid w:val="00DA78D2"/>
    <w:rsid w:val="00E37567"/>
    <w:rsid w:val="00E44E35"/>
    <w:rsid w:val="00ED1C59"/>
    <w:rsid w:val="00ED7312"/>
    <w:rsid w:val="00EE0998"/>
    <w:rsid w:val="00F177C2"/>
    <w:rsid w:val="00F60326"/>
    <w:rsid w:val="00F60913"/>
    <w:rsid w:val="00FD0DBA"/>
    <w:rsid w:val="00FD2C6B"/>
    <w:rsid w:val="00FE5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toa heading" w:uiPriority="0"/>
    <w:lsdException w:name="Lis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BA"/>
    <w:pPr>
      <w:suppressAutoHyphens/>
    </w:pPr>
    <w:rPr>
      <w:rFonts w:ascii="Calibri" w:eastAsia="Times New Roman" w:hAnsi="Calibri" w:cs="Calibri"/>
      <w:lang w:eastAsia="zh-CN"/>
    </w:rPr>
  </w:style>
  <w:style w:type="paragraph" w:styleId="1">
    <w:name w:val="heading 1"/>
    <w:basedOn w:val="a"/>
    <w:next w:val="a"/>
    <w:link w:val="10"/>
    <w:qFormat/>
    <w:rsid w:val="00FD0DBA"/>
    <w:pPr>
      <w:keepNext/>
      <w:numPr>
        <w:numId w:val="2"/>
      </w:numPr>
      <w:spacing w:after="0" w:line="240" w:lineRule="auto"/>
      <w:outlineLvl w:val="0"/>
    </w:pPr>
    <w:rPr>
      <w:rFonts w:ascii="Times New Roman" w:hAnsi="Times New Roman" w:cs="Times New Roman"/>
      <w:sz w:val="28"/>
    </w:rPr>
  </w:style>
  <w:style w:type="paragraph" w:styleId="2">
    <w:name w:val="heading 2"/>
    <w:basedOn w:val="a"/>
    <w:next w:val="a"/>
    <w:link w:val="20"/>
    <w:unhideWhenUsed/>
    <w:qFormat/>
    <w:rsid w:val="00FD0DBA"/>
    <w:pPr>
      <w:keepNext/>
      <w:keepLines/>
      <w:numPr>
        <w:ilvl w:val="1"/>
        <w:numId w:val="2"/>
      </w:numPr>
      <w:tabs>
        <w:tab w:val="clear" w:pos="1789"/>
        <w:tab w:val="num" w:pos="1080"/>
      </w:tabs>
      <w:overflowPunct w:val="0"/>
      <w:autoSpaceDE w:val="0"/>
      <w:spacing w:after="0" w:line="320" w:lineRule="exact"/>
      <w:ind w:left="0"/>
      <w:jc w:val="center"/>
      <w:outlineLvl w:val="1"/>
    </w:pPr>
    <w:rPr>
      <w:rFonts w:ascii="Times New Roman" w:hAnsi="Times New Roman" w:cs="Times New Roman"/>
      <w:b/>
      <w:bCs/>
      <w:sz w:val="24"/>
      <w:szCs w:val="20"/>
    </w:rPr>
  </w:style>
  <w:style w:type="paragraph" w:styleId="30">
    <w:name w:val="heading 3"/>
    <w:basedOn w:val="a"/>
    <w:next w:val="a"/>
    <w:link w:val="31"/>
    <w:unhideWhenUsed/>
    <w:qFormat/>
    <w:rsid w:val="00FD0DBA"/>
    <w:pPr>
      <w:keepNext/>
      <w:keepLines/>
      <w:overflowPunct w:val="0"/>
      <w:autoSpaceDE w:val="0"/>
      <w:spacing w:after="0" w:line="320" w:lineRule="exact"/>
      <w:jc w:val="center"/>
      <w:outlineLvl w:val="2"/>
    </w:pPr>
    <w:rPr>
      <w:rFonts w:ascii="Times New Roman" w:hAnsi="Times New Roman" w:cs="Times New Roman"/>
      <w:b/>
      <w:bCs/>
      <w:i/>
      <w:sz w:val="24"/>
      <w:szCs w:val="20"/>
    </w:rPr>
  </w:style>
  <w:style w:type="paragraph" w:styleId="4">
    <w:name w:val="heading 4"/>
    <w:basedOn w:val="a"/>
    <w:next w:val="a"/>
    <w:link w:val="40"/>
    <w:unhideWhenUsed/>
    <w:qFormat/>
    <w:rsid w:val="00FD0DBA"/>
    <w:pPr>
      <w:keepNext/>
      <w:numPr>
        <w:ilvl w:val="3"/>
        <w:numId w:val="2"/>
      </w:numPr>
      <w:spacing w:after="0" w:line="240" w:lineRule="auto"/>
      <w:jc w:val="center"/>
      <w:outlineLvl w:val="3"/>
    </w:pPr>
    <w:rPr>
      <w:rFonts w:ascii="Times New Roman" w:hAnsi="Times New Roman" w:cs="Times New Roman"/>
      <w:b/>
      <w:bCs/>
      <w:iCs/>
      <w:sz w:val="24"/>
      <w:szCs w:val="24"/>
    </w:rPr>
  </w:style>
  <w:style w:type="paragraph" w:styleId="5">
    <w:name w:val="heading 5"/>
    <w:basedOn w:val="a"/>
    <w:next w:val="a"/>
    <w:link w:val="50"/>
    <w:semiHidden/>
    <w:unhideWhenUsed/>
    <w:qFormat/>
    <w:rsid w:val="00FD0DBA"/>
    <w:pPr>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link w:val="60"/>
    <w:uiPriority w:val="9"/>
    <w:semiHidden/>
    <w:unhideWhenUsed/>
    <w:qFormat/>
    <w:rsid w:val="001961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FD0DBA"/>
    <w:pPr>
      <w:numPr>
        <w:ilvl w:val="7"/>
        <w:numId w:val="2"/>
      </w:numPr>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DBA"/>
    <w:rPr>
      <w:rFonts w:ascii="Times New Roman" w:eastAsia="Times New Roman" w:hAnsi="Times New Roman" w:cs="Times New Roman"/>
      <w:sz w:val="28"/>
      <w:lang w:eastAsia="zh-CN"/>
    </w:rPr>
  </w:style>
  <w:style w:type="character" w:customStyle="1" w:styleId="20">
    <w:name w:val="Заголовок 2 Знак"/>
    <w:basedOn w:val="a0"/>
    <w:link w:val="2"/>
    <w:rsid w:val="00FD0DBA"/>
    <w:rPr>
      <w:rFonts w:ascii="Times New Roman" w:eastAsia="Times New Roman" w:hAnsi="Times New Roman" w:cs="Times New Roman"/>
      <w:b/>
      <w:bCs/>
      <w:sz w:val="24"/>
      <w:szCs w:val="20"/>
      <w:lang w:eastAsia="zh-CN"/>
    </w:rPr>
  </w:style>
  <w:style w:type="character" w:customStyle="1" w:styleId="31">
    <w:name w:val="Заголовок 3 Знак"/>
    <w:basedOn w:val="a0"/>
    <w:link w:val="30"/>
    <w:rsid w:val="00FD0DBA"/>
    <w:rPr>
      <w:rFonts w:ascii="Times New Roman" w:eastAsia="Times New Roman" w:hAnsi="Times New Roman" w:cs="Times New Roman"/>
      <w:b/>
      <w:bCs/>
      <w:i/>
      <w:sz w:val="24"/>
      <w:szCs w:val="20"/>
      <w:lang w:eastAsia="zh-CN"/>
    </w:rPr>
  </w:style>
  <w:style w:type="character" w:customStyle="1" w:styleId="40">
    <w:name w:val="Заголовок 4 Знак"/>
    <w:basedOn w:val="a0"/>
    <w:link w:val="4"/>
    <w:rsid w:val="00FD0DBA"/>
    <w:rPr>
      <w:rFonts w:ascii="Times New Roman" w:eastAsia="Times New Roman" w:hAnsi="Times New Roman" w:cs="Times New Roman"/>
      <w:b/>
      <w:bCs/>
      <w:iCs/>
      <w:sz w:val="24"/>
      <w:szCs w:val="24"/>
      <w:lang w:eastAsia="zh-CN"/>
    </w:rPr>
  </w:style>
  <w:style w:type="character" w:customStyle="1" w:styleId="50">
    <w:name w:val="Заголовок 5 Знак"/>
    <w:basedOn w:val="a0"/>
    <w:link w:val="5"/>
    <w:semiHidden/>
    <w:rsid w:val="00FD0DBA"/>
    <w:rPr>
      <w:rFonts w:ascii="Times New Roman" w:eastAsia="Times New Roman" w:hAnsi="Times New Roman" w:cs="Times New Roman"/>
      <w:b/>
      <w:bCs/>
      <w:i/>
      <w:iCs/>
      <w:sz w:val="26"/>
      <w:szCs w:val="26"/>
      <w:lang w:eastAsia="zh-CN"/>
    </w:rPr>
  </w:style>
  <w:style w:type="character" w:customStyle="1" w:styleId="80">
    <w:name w:val="Заголовок 8 Знак"/>
    <w:basedOn w:val="a0"/>
    <w:link w:val="8"/>
    <w:semiHidden/>
    <w:rsid w:val="00FD0DBA"/>
    <w:rPr>
      <w:rFonts w:ascii="Calibri" w:eastAsia="Times New Roman" w:hAnsi="Calibri" w:cs="Calibri"/>
      <w:i/>
      <w:iCs/>
      <w:sz w:val="24"/>
      <w:szCs w:val="24"/>
      <w:lang w:eastAsia="zh-CN"/>
    </w:rPr>
  </w:style>
  <w:style w:type="character" w:styleId="a3">
    <w:name w:val="Hyperlink"/>
    <w:unhideWhenUsed/>
    <w:rsid w:val="00FD0DBA"/>
    <w:rPr>
      <w:color w:val="0000FF"/>
      <w:u w:val="single"/>
    </w:rPr>
  </w:style>
  <w:style w:type="character" w:styleId="a4">
    <w:name w:val="FollowedHyperlink"/>
    <w:semiHidden/>
    <w:unhideWhenUsed/>
    <w:rsid w:val="00FD0DBA"/>
    <w:rPr>
      <w:color w:val="800080"/>
      <w:u w:val="single"/>
    </w:rPr>
  </w:style>
  <w:style w:type="paragraph" w:styleId="a5">
    <w:name w:val="footnote text"/>
    <w:basedOn w:val="a"/>
    <w:link w:val="11"/>
    <w:semiHidden/>
    <w:unhideWhenUsed/>
    <w:rsid w:val="00FD0DBA"/>
    <w:pPr>
      <w:spacing w:after="0" w:line="240" w:lineRule="auto"/>
    </w:pPr>
    <w:rPr>
      <w:rFonts w:ascii="Times New Roman" w:hAnsi="Times New Roman" w:cs="Times New Roman"/>
      <w:sz w:val="20"/>
      <w:szCs w:val="20"/>
    </w:rPr>
  </w:style>
  <w:style w:type="character" w:customStyle="1" w:styleId="a6">
    <w:name w:val="Текст сноски Знак"/>
    <w:basedOn w:val="a0"/>
    <w:link w:val="a5"/>
    <w:semiHidden/>
    <w:rsid w:val="00FD0DBA"/>
    <w:rPr>
      <w:rFonts w:ascii="Calibri" w:eastAsia="Times New Roman" w:hAnsi="Calibri" w:cs="Calibri"/>
      <w:sz w:val="20"/>
      <w:szCs w:val="20"/>
      <w:lang w:eastAsia="zh-CN"/>
    </w:rPr>
  </w:style>
  <w:style w:type="paragraph" w:styleId="a7">
    <w:name w:val="annotation text"/>
    <w:basedOn w:val="a"/>
    <w:link w:val="12"/>
    <w:uiPriority w:val="99"/>
    <w:semiHidden/>
    <w:unhideWhenUsed/>
    <w:rsid w:val="00FD0DBA"/>
    <w:pPr>
      <w:spacing w:line="240" w:lineRule="auto"/>
    </w:pPr>
    <w:rPr>
      <w:sz w:val="20"/>
      <w:szCs w:val="20"/>
    </w:rPr>
  </w:style>
  <w:style w:type="character" w:customStyle="1" w:styleId="a8">
    <w:name w:val="Текст примечания Знак"/>
    <w:basedOn w:val="a0"/>
    <w:link w:val="a7"/>
    <w:uiPriority w:val="99"/>
    <w:semiHidden/>
    <w:rsid w:val="00FD0DBA"/>
    <w:rPr>
      <w:rFonts w:ascii="Calibri" w:eastAsia="Times New Roman" w:hAnsi="Calibri" w:cs="Calibri"/>
      <w:sz w:val="20"/>
      <w:szCs w:val="20"/>
      <w:lang w:eastAsia="zh-CN"/>
    </w:rPr>
  </w:style>
  <w:style w:type="paragraph" w:styleId="a9">
    <w:name w:val="header"/>
    <w:basedOn w:val="a"/>
    <w:link w:val="13"/>
    <w:semiHidden/>
    <w:unhideWhenUsed/>
    <w:rsid w:val="00FD0DBA"/>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semiHidden/>
    <w:rsid w:val="00FD0DBA"/>
    <w:rPr>
      <w:rFonts w:ascii="Calibri" w:eastAsia="Times New Roman" w:hAnsi="Calibri" w:cs="Calibri"/>
      <w:lang w:eastAsia="zh-CN"/>
    </w:rPr>
  </w:style>
  <w:style w:type="paragraph" w:styleId="ab">
    <w:name w:val="footer"/>
    <w:basedOn w:val="a"/>
    <w:link w:val="14"/>
    <w:semiHidden/>
    <w:unhideWhenUsed/>
    <w:rsid w:val="00FD0DBA"/>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Нижний колонтитул Знак"/>
    <w:basedOn w:val="a0"/>
    <w:link w:val="ab"/>
    <w:semiHidden/>
    <w:rsid w:val="00FD0DBA"/>
    <w:rPr>
      <w:rFonts w:ascii="Calibri" w:eastAsia="Times New Roman" w:hAnsi="Calibri" w:cs="Calibri"/>
      <w:lang w:eastAsia="zh-CN"/>
    </w:rPr>
  </w:style>
  <w:style w:type="paragraph" w:styleId="ad">
    <w:name w:val="caption"/>
    <w:basedOn w:val="a"/>
    <w:semiHidden/>
    <w:unhideWhenUsed/>
    <w:qFormat/>
    <w:rsid w:val="00FD0DBA"/>
    <w:pPr>
      <w:suppressLineNumbers/>
      <w:spacing w:before="120" w:after="120"/>
    </w:pPr>
    <w:rPr>
      <w:rFonts w:cs="Mangal"/>
      <w:i/>
      <w:iCs/>
      <w:sz w:val="24"/>
      <w:szCs w:val="24"/>
    </w:rPr>
  </w:style>
  <w:style w:type="paragraph" w:styleId="ae">
    <w:name w:val="endnote text"/>
    <w:basedOn w:val="a"/>
    <w:link w:val="15"/>
    <w:semiHidden/>
    <w:unhideWhenUsed/>
    <w:rsid w:val="00FD0DBA"/>
    <w:pPr>
      <w:spacing w:after="0" w:line="240" w:lineRule="auto"/>
    </w:pPr>
    <w:rPr>
      <w:rFonts w:ascii="Times New Roman" w:hAnsi="Times New Roman" w:cs="Times New Roman"/>
      <w:sz w:val="20"/>
      <w:szCs w:val="20"/>
    </w:rPr>
  </w:style>
  <w:style w:type="character" w:customStyle="1" w:styleId="af">
    <w:name w:val="Текст концевой сноски Знак"/>
    <w:basedOn w:val="a0"/>
    <w:link w:val="ae"/>
    <w:semiHidden/>
    <w:rsid w:val="00FD0DBA"/>
    <w:rPr>
      <w:rFonts w:ascii="Calibri" w:eastAsia="Times New Roman" w:hAnsi="Calibri" w:cs="Calibri"/>
      <w:sz w:val="20"/>
      <w:szCs w:val="20"/>
      <w:lang w:eastAsia="zh-CN"/>
    </w:rPr>
  </w:style>
  <w:style w:type="paragraph" w:styleId="af0">
    <w:name w:val="toa heading"/>
    <w:basedOn w:val="1"/>
    <w:next w:val="a"/>
    <w:semiHidden/>
    <w:unhideWhenUsed/>
    <w:rsid w:val="00FD0DBA"/>
    <w:pPr>
      <w:keepLines/>
      <w:numPr>
        <w:numId w:val="0"/>
      </w:numPr>
      <w:spacing w:before="480" w:line="276" w:lineRule="auto"/>
    </w:pPr>
    <w:rPr>
      <w:rFonts w:ascii="Cambria" w:hAnsi="Cambria" w:cs="Cambria"/>
      <w:b/>
      <w:bCs/>
      <w:color w:val="365F91"/>
      <w:szCs w:val="28"/>
    </w:rPr>
  </w:style>
  <w:style w:type="paragraph" w:styleId="af1">
    <w:name w:val="Body Text"/>
    <w:basedOn w:val="a"/>
    <w:link w:val="16"/>
    <w:semiHidden/>
    <w:unhideWhenUsed/>
    <w:rsid w:val="00FD0DBA"/>
    <w:pPr>
      <w:spacing w:after="0" w:line="240" w:lineRule="auto"/>
      <w:jc w:val="center"/>
    </w:pPr>
    <w:rPr>
      <w:rFonts w:ascii="Times New Roman" w:hAnsi="Times New Roman" w:cs="Times New Roman"/>
      <w:sz w:val="28"/>
      <w:szCs w:val="24"/>
    </w:rPr>
  </w:style>
  <w:style w:type="character" w:customStyle="1" w:styleId="af2">
    <w:name w:val="Основной текст Знак"/>
    <w:basedOn w:val="a0"/>
    <w:link w:val="af1"/>
    <w:semiHidden/>
    <w:rsid w:val="00FD0DBA"/>
    <w:rPr>
      <w:rFonts w:ascii="Calibri" w:eastAsia="Times New Roman" w:hAnsi="Calibri" w:cs="Calibri"/>
      <w:lang w:eastAsia="zh-CN"/>
    </w:rPr>
  </w:style>
  <w:style w:type="paragraph" w:styleId="af3">
    <w:name w:val="List"/>
    <w:basedOn w:val="af1"/>
    <w:semiHidden/>
    <w:unhideWhenUsed/>
    <w:rsid w:val="00FD0DBA"/>
    <w:rPr>
      <w:rFonts w:cs="Mangal"/>
    </w:rPr>
  </w:style>
  <w:style w:type="paragraph" w:styleId="af4">
    <w:name w:val="Body Text Indent"/>
    <w:basedOn w:val="a"/>
    <w:link w:val="17"/>
    <w:semiHidden/>
    <w:unhideWhenUsed/>
    <w:rsid w:val="00FD0DBA"/>
    <w:pPr>
      <w:spacing w:after="120" w:line="240" w:lineRule="auto"/>
      <w:ind w:left="283"/>
    </w:pPr>
    <w:rPr>
      <w:rFonts w:ascii="Times New Roman" w:hAnsi="Times New Roman" w:cs="Times New Roman"/>
      <w:sz w:val="24"/>
      <w:szCs w:val="24"/>
    </w:rPr>
  </w:style>
  <w:style w:type="character" w:customStyle="1" w:styleId="af5">
    <w:name w:val="Основной текст с отступом Знак"/>
    <w:basedOn w:val="a0"/>
    <w:link w:val="af4"/>
    <w:semiHidden/>
    <w:rsid w:val="00FD0DBA"/>
    <w:rPr>
      <w:rFonts w:ascii="Calibri" w:eastAsia="Times New Roman" w:hAnsi="Calibri" w:cs="Calibri"/>
      <w:lang w:eastAsia="zh-CN"/>
    </w:rPr>
  </w:style>
  <w:style w:type="paragraph" w:styleId="af6">
    <w:name w:val="Subtitle"/>
    <w:basedOn w:val="a"/>
    <w:next w:val="a"/>
    <w:link w:val="18"/>
    <w:qFormat/>
    <w:rsid w:val="00FD0DBA"/>
    <w:pPr>
      <w:spacing w:after="60"/>
      <w:jc w:val="center"/>
    </w:pPr>
    <w:rPr>
      <w:rFonts w:ascii="Cambria" w:hAnsi="Cambria" w:cs="Times New Roman"/>
      <w:sz w:val="24"/>
      <w:szCs w:val="24"/>
    </w:rPr>
  </w:style>
  <w:style w:type="character" w:customStyle="1" w:styleId="af7">
    <w:name w:val="Подзаголовок Знак"/>
    <w:basedOn w:val="a0"/>
    <w:link w:val="af6"/>
    <w:rsid w:val="00FD0DBA"/>
    <w:rPr>
      <w:rFonts w:asciiTheme="majorHAnsi" w:eastAsiaTheme="majorEastAsia" w:hAnsiTheme="majorHAnsi" w:cstheme="majorBidi"/>
      <w:i/>
      <w:iCs/>
      <w:color w:val="4F81BD" w:themeColor="accent1"/>
      <w:spacing w:val="15"/>
      <w:sz w:val="24"/>
      <w:szCs w:val="24"/>
      <w:lang w:eastAsia="zh-CN"/>
    </w:rPr>
  </w:style>
  <w:style w:type="paragraph" w:styleId="af8">
    <w:name w:val="Balloon Text"/>
    <w:basedOn w:val="a"/>
    <w:link w:val="19"/>
    <w:semiHidden/>
    <w:unhideWhenUsed/>
    <w:rsid w:val="00FD0DBA"/>
    <w:pPr>
      <w:spacing w:after="0" w:line="240" w:lineRule="auto"/>
    </w:pPr>
    <w:rPr>
      <w:rFonts w:ascii="Tahoma" w:hAnsi="Tahoma" w:cs="Tahoma"/>
      <w:sz w:val="16"/>
      <w:szCs w:val="16"/>
    </w:rPr>
  </w:style>
  <w:style w:type="character" w:customStyle="1" w:styleId="af9">
    <w:name w:val="Текст выноски Знак"/>
    <w:basedOn w:val="a0"/>
    <w:link w:val="af8"/>
    <w:semiHidden/>
    <w:rsid w:val="00FD0DBA"/>
    <w:rPr>
      <w:rFonts w:ascii="Tahoma" w:eastAsia="Times New Roman" w:hAnsi="Tahoma" w:cs="Tahoma"/>
      <w:sz w:val="16"/>
      <w:szCs w:val="16"/>
      <w:lang w:eastAsia="zh-CN"/>
    </w:rPr>
  </w:style>
  <w:style w:type="paragraph" w:styleId="afa">
    <w:name w:val="No Spacing"/>
    <w:qFormat/>
    <w:rsid w:val="00FD0DBA"/>
    <w:pPr>
      <w:suppressAutoHyphens/>
      <w:spacing w:after="0" w:line="240" w:lineRule="auto"/>
    </w:pPr>
    <w:rPr>
      <w:rFonts w:ascii="Times New Roman" w:eastAsia="Arial" w:hAnsi="Times New Roman" w:cs="Times New Roman"/>
      <w:sz w:val="24"/>
      <w:szCs w:val="24"/>
      <w:lang w:eastAsia="zh-CN"/>
    </w:rPr>
  </w:style>
  <w:style w:type="paragraph" w:styleId="afb">
    <w:name w:val="Revision"/>
    <w:semiHidden/>
    <w:rsid w:val="00FD0DBA"/>
    <w:pPr>
      <w:suppressAutoHyphens/>
      <w:spacing w:after="0" w:line="240" w:lineRule="auto"/>
    </w:pPr>
    <w:rPr>
      <w:rFonts w:ascii="Times New Roman" w:eastAsia="Arial" w:hAnsi="Times New Roman" w:cs="Times New Roman"/>
      <w:sz w:val="24"/>
      <w:szCs w:val="24"/>
      <w:lang w:eastAsia="zh-CN"/>
    </w:rPr>
  </w:style>
  <w:style w:type="paragraph" w:styleId="afc">
    <w:name w:val="List Paragraph"/>
    <w:basedOn w:val="a"/>
    <w:qFormat/>
    <w:rsid w:val="00FD0DBA"/>
    <w:pPr>
      <w:spacing w:after="0" w:line="240" w:lineRule="auto"/>
      <w:ind w:left="708"/>
    </w:pPr>
    <w:rPr>
      <w:rFonts w:ascii="Times New Roman" w:hAnsi="Times New Roman" w:cs="Times New Roman"/>
      <w:sz w:val="24"/>
      <w:szCs w:val="24"/>
    </w:rPr>
  </w:style>
  <w:style w:type="paragraph" w:customStyle="1" w:styleId="afd">
    <w:name w:val="Заголовок"/>
    <w:basedOn w:val="a"/>
    <w:next w:val="a"/>
    <w:rsid w:val="00FD0DBA"/>
    <w:pPr>
      <w:spacing w:before="240" w:after="60"/>
      <w:jc w:val="center"/>
    </w:pPr>
    <w:rPr>
      <w:rFonts w:ascii="Cambria" w:hAnsi="Cambria" w:cs="Times New Roman"/>
      <w:b/>
      <w:bCs/>
      <w:kern w:val="2"/>
      <w:sz w:val="32"/>
      <w:szCs w:val="32"/>
    </w:rPr>
  </w:style>
  <w:style w:type="paragraph" w:customStyle="1" w:styleId="1a">
    <w:name w:val="Указатель1"/>
    <w:basedOn w:val="a"/>
    <w:rsid w:val="00FD0DBA"/>
    <w:pPr>
      <w:suppressLineNumbers/>
    </w:pPr>
    <w:rPr>
      <w:rFonts w:cs="Mangal"/>
    </w:rPr>
  </w:style>
  <w:style w:type="paragraph" w:customStyle="1" w:styleId="1b">
    <w:name w:val="Без интервала1"/>
    <w:rsid w:val="00FD0DBA"/>
    <w:pPr>
      <w:suppressAutoHyphens/>
      <w:spacing w:after="0" w:line="240" w:lineRule="auto"/>
    </w:pPr>
    <w:rPr>
      <w:rFonts w:ascii="Calibri" w:eastAsia="Times New Roman" w:hAnsi="Calibri" w:cs="Calibri"/>
      <w:lang w:eastAsia="zh-CN"/>
    </w:rPr>
  </w:style>
  <w:style w:type="paragraph" w:customStyle="1" w:styleId="21">
    <w:name w:val="Основной текст с отступом 21"/>
    <w:basedOn w:val="a"/>
    <w:rsid w:val="00FD0DBA"/>
    <w:pPr>
      <w:keepLines/>
      <w:overflowPunct w:val="0"/>
      <w:autoSpaceDE w:val="0"/>
      <w:spacing w:after="0" w:line="320" w:lineRule="exact"/>
      <w:ind w:firstLine="567"/>
      <w:jc w:val="both"/>
    </w:pPr>
    <w:rPr>
      <w:rFonts w:ascii="Times New Roman" w:hAnsi="Times New Roman" w:cs="Times New Roman"/>
      <w:sz w:val="28"/>
      <w:szCs w:val="28"/>
    </w:rPr>
  </w:style>
  <w:style w:type="paragraph" w:customStyle="1" w:styleId="ConsPlusNormal">
    <w:name w:val="ConsPlusNormal"/>
    <w:link w:val="ConsPlusNormal0"/>
    <w:rsid w:val="00FD0DBA"/>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32">
    <w:name w:val="Стиль3"/>
    <w:basedOn w:val="21"/>
    <w:rsid w:val="00FD0DBA"/>
    <w:pPr>
      <w:keepLines w:val="0"/>
      <w:widowControl w:val="0"/>
      <w:tabs>
        <w:tab w:val="left" w:pos="1307"/>
      </w:tabs>
      <w:overflowPunct/>
      <w:autoSpaceDE/>
      <w:spacing w:line="240" w:lineRule="auto"/>
      <w:ind w:left="1080" w:firstLine="0"/>
    </w:pPr>
    <w:rPr>
      <w:sz w:val="24"/>
      <w:szCs w:val="20"/>
    </w:rPr>
  </w:style>
  <w:style w:type="paragraph" w:customStyle="1" w:styleId="ConsNormal">
    <w:name w:val="ConsNormal"/>
    <w:rsid w:val="00FD0DBA"/>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customStyle="1" w:styleId="HeadDoc">
    <w:name w:val="HeadDoc"/>
    <w:rsid w:val="00FD0DBA"/>
    <w:pPr>
      <w:keepLines/>
      <w:suppressAutoHyphens/>
      <w:overflowPunct w:val="0"/>
      <w:autoSpaceDE w:val="0"/>
      <w:spacing w:after="0" w:line="240" w:lineRule="auto"/>
      <w:jc w:val="both"/>
    </w:pPr>
    <w:rPr>
      <w:rFonts w:ascii="Times New Roman" w:eastAsia="Arial" w:hAnsi="Times New Roman" w:cs="Times New Roman"/>
      <w:sz w:val="28"/>
      <w:szCs w:val="20"/>
      <w:lang w:eastAsia="zh-CN"/>
    </w:rPr>
  </w:style>
  <w:style w:type="paragraph" w:customStyle="1" w:styleId="afe">
    <w:name w:val="Словарная статья"/>
    <w:basedOn w:val="a"/>
    <w:next w:val="a"/>
    <w:rsid w:val="00FD0DBA"/>
    <w:pPr>
      <w:autoSpaceDE w:val="0"/>
      <w:spacing w:after="0" w:line="240" w:lineRule="auto"/>
      <w:ind w:right="118"/>
      <w:jc w:val="both"/>
    </w:pPr>
    <w:rPr>
      <w:rFonts w:ascii="Arial" w:hAnsi="Arial" w:cs="Arial"/>
      <w:sz w:val="20"/>
      <w:szCs w:val="20"/>
    </w:rPr>
  </w:style>
  <w:style w:type="paragraph" w:customStyle="1" w:styleId="aff">
    <w:name w:val="Íîðìàëüíûé"/>
    <w:rsid w:val="00FD0DBA"/>
    <w:pPr>
      <w:suppressAutoHyphens/>
      <w:spacing w:after="0" w:line="240" w:lineRule="auto"/>
    </w:pPr>
    <w:rPr>
      <w:rFonts w:ascii="Courier" w:eastAsia="Arial" w:hAnsi="Courier" w:cs="Courier"/>
      <w:sz w:val="24"/>
      <w:szCs w:val="20"/>
      <w:lang w:val="en-GB" w:eastAsia="zh-CN"/>
    </w:rPr>
  </w:style>
  <w:style w:type="paragraph" w:customStyle="1" w:styleId="ConsPlusNonformat">
    <w:name w:val="ConsPlusNonformat"/>
    <w:rsid w:val="00FD0DBA"/>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310">
    <w:name w:val="аголовок 31"/>
    <w:basedOn w:val="a"/>
    <w:next w:val="a"/>
    <w:rsid w:val="00FD0DBA"/>
    <w:pPr>
      <w:keepNext/>
      <w:spacing w:after="0" w:line="240" w:lineRule="auto"/>
      <w:jc w:val="both"/>
    </w:pPr>
    <w:rPr>
      <w:rFonts w:ascii="Times New Roman" w:hAnsi="Times New Roman" w:cs="Times New Roman"/>
      <w:sz w:val="24"/>
      <w:szCs w:val="24"/>
    </w:rPr>
  </w:style>
  <w:style w:type="paragraph" w:customStyle="1" w:styleId="ConsNonformat">
    <w:name w:val="ConsNonformat"/>
    <w:rsid w:val="00FD0DBA"/>
    <w:pPr>
      <w:widowControl w:val="0"/>
      <w:suppressAutoHyphens/>
      <w:spacing w:after="0" w:line="240" w:lineRule="auto"/>
    </w:pPr>
    <w:rPr>
      <w:rFonts w:ascii="Courier New" w:eastAsia="Arial" w:hAnsi="Courier New" w:cs="Courier New"/>
      <w:sz w:val="20"/>
      <w:szCs w:val="20"/>
      <w:lang w:eastAsia="zh-CN"/>
    </w:rPr>
  </w:style>
  <w:style w:type="paragraph" w:customStyle="1" w:styleId="22">
    <w:name w:val="Текст примечания2"/>
    <w:basedOn w:val="a"/>
    <w:rsid w:val="00FD0DBA"/>
    <w:rPr>
      <w:sz w:val="20"/>
      <w:szCs w:val="20"/>
    </w:rPr>
  </w:style>
  <w:style w:type="paragraph" w:customStyle="1" w:styleId="1c">
    <w:name w:val="Текст примечания1"/>
    <w:basedOn w:val="a"/>
    <w:rsid w:val="00FD0DBA"/>
    <w:pPr>
      <w:spacing w:after="0" w:line="240" w:lineRule="auto"/>
    </w:pPr>
    <w:rPr>
      <w:rFonts w:ascii="Times New Roman" w:hAnsi="Times New Roman" w:cs="Times New Roman"/>
      <w:sz w:val="20"/>
      <w:szCs w:val="20"/>
    </w:rPr>
  </w:style>
  <w:style w:type="paragraph" w:customStyle="1" w:styleId="1d">
    <w:name w:val="Текст1"/>
    <w:basedOn w:val="a"/>
    <w:rsid w:val="00FD0DBA"/>
    <w:pPr>
      <w:spacing w:after="0" w:line="240" w:lineRule="auto"/>
    </w:pPr>
    <w:rPr>
      <w:rFonts w:ascii="Courier New" w:hAnsi="Courier New" w:cs="Courier New"/>
      <w:sz w:val="20"/>
      <w:szCs w:val="20"/>
    </w:rPr>
  </w:style>
  <w:style w:type="paragraph" w:customStyle="1" w:styleId="aff0">
    <w:name w:val="Содержимое таблицы"/>
    <w:basedOn w:val="a"/>
    <w:rsid w:val="00FD0DBA"/>
    <w:pPr>
      <w:suppressLineNumbers/>
    </w:pPr>
  </w:style>
  <w:style w:type="paragraph" w:customStyle="1" w:styleId="aff1">
    <w:name w:val="Заголовок таблицы"/>
    <w:basedOn w:val="aff0"/>
    <w:rsid w:val="00FD0DBA"/>
    <w:pPr>
      <w:jc w:val="center"/>
    </w:pPr>
    <w:rPr>
      <w:b/>
      <w:bCs/>
    </w:rPr>
  </w:style>
  <w:style w:type="paragraph" w:customStyle="1" w:styleId="aff2">
    <w:name w:val="Таблицы (моноширинный)"/>
    <w:basedOn w:val="a"/>
    <w:next w:val="a"/>
    <w:rsid w:val="00FD0DBA"/>
    <w:pPr>
      <w:widowControl w:val="0"/>
      <w:suppressAutoHyphens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WW8Num3z0">
    <w:name w:val="WW8Num3z0"/>
    <w:rsid w:val="00FD0DBA"/>
    <w:rPr>
      <w:rFonts w:ascii="Wingdings" w:hAnsi="Wingdings" w:cs="Wingdings" w:hint="default"/>
    </w:rPr>
  </w:style>
  <w:style w:type="character" w:customStyle="1" w:styleId="WW8Num4z0">
    <w:name w:val="WW8Num4z0"/>
    <w:rsid w:val="00FD0DBA"/>
    <w:rPr>
      <w:rFonts w:ascii="Wingdings" w:hAnsi="Wingdings" w:cs="Wingdings" w:hint="default"/>
    </w:rPr>
  </w:style>
  <w:style w:type="character" w:customStyle="1" w:styleId="WW8Num5z0">
    <w:name w:val="WW8Num5z0"/>
    <w:rsid w:val="00FD0DBA"/>
    <w:rPr>
      <w:rFonts w:ascii="Univers" w:hAnsi="Univers" w:cs="Univers" w:hint="default"/>
    </w:rPr>
  </w:style>
  <w:style w:type="character" w:customStyle="1" w:styleId="WW8Num6z0">
    <w:name w:val="WW8Num6z0"/>
    <w:rsid w:val="00FD0DBA"/>
    <w:rPr>
      <w:rFonts w:ascii="Wingdings" w:hAnsi="Wingdings" w:cs="Wingdings" w:hint="default"/>
      <w:sz w:val="18"/>
      <w:szCs w:val="18"/>
    </w:rPr>
  </w:style>
  <w:style w:type="character" w:customStyle="1" w:styleId="WW8Num7z0">
    <w:name w:val="WW8Num7z0"/>
    <w:rsid w:val="00FD0DBA"/>
    <w:rPr>
      <w:rFonts w:ascii="Wingdings" w:hAnsi="Wingdings" w:cs="Wingdings" w:hint="default"/>
    </w:rPr>
  </w:style>
  <w:style w:type="character" w:customStyle="1" w:styleId="23">
    <w:name w:val="Основной шрифт абзаца2"/>
    <w:rsid w:val="00FD0DBA"/>
  </w:style>
  <w:style w:type="character" w:customStyle="1" w:styleId="aff3">
    <w:name w:val="Название Знак"/>
    <w:rsid w:val="00FD0DBA"/>
    <w:rPr>
      <w:rFonts w:ascii="Cambria" w:eastAsia="Times New Roman" w:hAnsi="Cambria" w:cs="Times New Roman" w:hint="default"/>
      <w:b/>
      <w:bCs/>
      <w:kern w:val="2"/>
      <w:sz w:val="32"/>
      <w:szCs w:val="32"/>
    </w:rPr>
  </w:style>
  <w:style w:type="character" w:customStyle="1" w:styleId="Absatz-Standardschriftart">
    <w:name w:val="Absatz-Standardschriftart"/>
    <w:rsid w:val="00FD0DBA"/>
  </w:style>
  <w:style w:type="character" w:customStyle="1" w:styleId="WW8Num2z0">
    <w:name w:val="WW8Num2z0"/>
    <w:rsid w:val="00FD0DBA"/>
    <w:rPr>
      <w:rFonts w:ascii="Verdana" w:hAnsi="Verdana" w:cs="Verdana" w:hint="default"/>
    </w:rPr>
  </w:style>
  <w:style w:type="character" w:customStyle="1" w:styleId="WW8Num2z2">
    <w:name w:val="WW8Num2z2"/>
    <w:rsid w:val="00FD0DBA"/>
    <w:rPr>
      <w:rFonts w:ascii="Wingdings" w:hAnsi="Wingdings" w:cs="Wingdings" w:hint="default"/>
    </w:rPr>
  </w:style>
  <w:style w:type="character" w:customStyle="1" w:styleId="WW8Num2z3">
    <w:name w:val="WW8Num2z3"/>
    <w:rsid w:val="00FD0DBA"/>
    <w:rPr>
      <w:rFonts w:ascii="Symbol" w:hAnsi="Symbol" w:cs="Symbol" w:hint="default"/>
    </w:rPr>
  </w:style>
  <w:style w:type="character" w:customStyle="1" w:styleId="WW8Num2z4">
    <w:name w:val="WW8Num2z4"/>
    <w:rsid w:val="00FD0DBA"/>
    <w:rPr>
      <w:rFonts w:ascii="Courier New" w:hAnsi="Courier New" w:cs="Courier New" w:hint="default"/>
    </w:rPr>
  </w:style>
  <w:style w:type="character" w:customStyle="1" w:styleId="WW8Num5z1">
    <w:name w:val="WW8Num5z1"/>
    <w:rsid w:val="00FD0DBA"/>
    <w:rPr>
      <w:rFonts w:ascii="Courier New" w:hAnsi="Courier New" w:cs="Courier New" w:hint="default"/>
    </w:rPr>
  </w:style>
  <w:style w:type="character" w:customStyle="1" w:styleId="WW8Num5z2">
    <w:name w:val="WW8Num5z2"/>
    <w:rsid w:val="00FD0DBA"/>
    <w:rPr>
      <w:rFonts w:ascii="Wingdings" w:hAnsi="Wingdings" w:cs="Wingdings" w:hint="default"/>
    </w:rPr>
  </w:style>
  <w:style w:type="character" w:customStyle="1" w:styleId="WW8Num5z3">
    <w:name w:val="WW8Num5z3"/>
    <w:rsid w:val="00FD0DBA"/>
    <w:rPr>
      <w:rFonts w:ascii="Symbol" w:hAnsi="Symbol" w:cs="Symbol" w:hint="default"/>
    </w:rPr>
  </w:style>
  <w:style w:type="character" w:customStyle="1" w:styleId="WW8Num6z1">
    <w:name w:val="WW8Num6z1"/>
    <w:rsid w:val="00FD0DBA"/>
    <w:rPr>
      <w:rFonts w:ascii="Courier New" w:hAnsi="Courier New" w:cs="Courier New" w:hint="default"/>
    </w:rPr>
  </w:style>
  <w:style w:type="character" w:customStyle="1" w:styleId="WW8Num6z2">
    <w:name w:val="WW8Num6z2"/>
    <w:rsid w:val="00FD0DBA"/>
    <w:rPr>
      <w:rFonts w:ascii="Wingdings" w:hAnsi="Wingdings" w:cs="Wingdings" w:hint="default"/>
    </w:rPr>
  </w:style>
  <w:style w:type="character" w:customStyle="1" w:styleId="WW8Num6z3">
    <w:name w:val="WW8Num6z3"/>
    <w:rsid w:val="00FD0DBA"/>
    <w:rPr>
      <w:rFonts w:ascii="Symbol" w:hAnsi="Symbol" w:cs="Symbol" w:hint="default"/>
    </w:rPr>
  </w:style>
  <w:style w:type="character" w:customStyle="1" w:styleId="WW8Num11z0">
    <w:name w:val="WW8Num11z0"/>
    <w:rsid w:val="00FD0DBA"/>
    <w:rPr>
      <w:color w:val="auto"/>
    </w:rPr>
  </w:style>
  <w:style w:type="character" w:customStyle="1" w:styleId="WW8Num12z0">
    <w:name w:val="WW8Num12z0"/>
    <w:rsid w:val="00FD0DBA"/>
    <w:rPr>
      <w:rFonts w:ascii="Wingdings" w:hAnsi="Wingdings" w:cs="Wingdings" w:hint="default"/>
    </w:rPr>
  </w:style>
  <w:style w:type="character" w:customStyle="1" w:styleId="WW8Num12z1">
    <w:name w:val="WW8Num12z1"/>
    <w:rsid w:val="00FD0DBA"/>
    <w:rPr>
      <w:rFonts w:ascii="Courier New" w:hAnsi="Courier New" w:cs="Courier New" w:hint="default"/>
    </w:rPr>
  </w:style>
  <w:style w:type="character" w:customStyle="1" w:styleId="WW8Num12z3">
    <w:name w:val="WW8Num12z3"/>
    <w:rsid w:val="00FD0DBA"/>
    <w:rPr>
      <w:rFonts w:ascii="Symbol" w:hAnsi="Symbol" w:cs="Symbol" w:hint="default"/>
    </w:rPr>
  </w:style>
  <w:style w:type="character" w:customStyle="1" w:styleId="WW8Num13z0">
    <w:name w:val="WW8Num13z0"/>
    <w:rsid w:val="00FD0DBA"/>
    <w:rPr>
      <w:rFonts w:ascii="Wingdings" w:hAnsi="Wingdings" w:cs="Wingdings" w:hint="default"/>
    </w:rPr>
  </w:style>
  <w:style w:type="character" w:customStyle="1" w:styleId="WW8Num13z1">
    <w:name w:val="WW8Num13z1"/>
    <w:rsid w:val="00FD0DBA"/>
    <w:rPr>
      <w:rFonts w:ascii="Courier New" w:hAnsi="Courier New" w:cs="Courier New" w:hint="default"/>
    </w:rPr>
  </w:style>
  <w:style w:type="character" w:customStyle="1" w:styleId="WW8Num13z3">
    <w:name w:val="WW8Num13z3"/>
    <w:rsid w:val="00FD0DBA"/>
    <w:rPr>
      <w:rFonts w:ascii="Symbol" w:hAnsi="Symbol" w:cs="Symbol" w:hint="default"/>
    </w:rPr>
  </w:style>
  <w:style w:type="character" w:customStyle="1" w:styleId="WW8Num14z0">
    <w:name w:val="WW8Num14z0"/>
    <w:rsid w:val="00FD0DBA"/>
    <w:rPr>
      <w:rFonts w:ascii="Wingdings" w:hAnsi="Wingdings" w:cs="Wingdings" w:hint="default"/>
    </w:rPr>
  </w:style>
  <w:style w:type="character" w:customStyle="1" w:styleId="WW8Num14z1">
    <w:name w:val="WW8Num14z1"/>
    <w:rsid w:val="00FD0DBA"/>
    <w:rPr>
      <w:rFonts w:ascii="Courier New" w:hAnsi="Courier New" w:cs="Courier New" w:hint="default"/>
    </w:rPr>
  </w:style>
  <w:style w:type="character" w:customStyle="1" w:styleId="WW8Num14z3">
    <w:name w:val="WW8Num14z3"/>
    <w:rsid w:val="00FD0DBA"/>
    <w:rPr>
      <w:rFonts w:ascii="Symbol" w:hAnsi="Symbol" w:cs="Symbol" w:hint="default"/>
    </w:rPr>
  </w:style>
  <w:style w:type="character" w:customStyle="1" w:styleId="WW8Num15z0">
    <w:name w:val="WW8Num15z0"/>
    <w:rsid w:val="00FD0DBA"/>
    <w:rPr>
      <w:rFonts w:ascii="Wingdings" w:hAnsi="Wingdings" w:cs="Wingdings" w:hint="default"/>
    </w:rPr>
  </w:style>
  <w:style w:type="character" w:customStyle="1" w:styleId="WW8Num15z1">
    <w:name w:val="WW8Num15z1"/>
    <w:rsid w:val="00FD0DBA"/>
    <w:rPr>
      <w:rFonts w:ascii="Courier New" w:hAnsi="Courier New" w:cs="Courier New" w:hint="default"/>
    </w:rPr>
  </w:style>
  <w:style w:type="character" w:customStyle="1" w:styleId="WW8Num15z3">
    <w:name w:val="WW8Num15z3"/>
    <w:rsid w:val="00FD0DBA"/>
    <w:rPr>
      <w:rFonts w:ascii="Symbol" w:hAnsi="Symbol" w:cs="Symbol" w:hint="default"/>
    </w:rPr>
  </w:style>
  <w:style w:type="character" w:customStyle="1" w:styleId="WW8Num18z0">
    <w:name w:val="WW8Num18z0"/>
    <w:rsid w:val="00FD0DBA"/>
    <w:rPr>
      <w:rFonts w:ascii="Wingdings" w:hAnsi="Wingdings" w:cs="Wingdings" w:hint="default"/>
    </w:rPr>
  </w:style>
  <w:style w:type="character" w:customStyle="1" w:styleId="WW8Num18z1">
    <w:name w:val="WW8Num18z1"/>
    <w:rsid w:val="00FD0DBA"/>
    <w:rPr>
      <w:rFonts w:ascii="Courier New" w:hAnsi="Courier New" w:cs="Courier New" w:hint="default"/>
    </w:rPr>
  </w:style>
  <w:style w:type="character" w:customStyle="1" w:styleId="WW8Num18z3">
    <w:name w:val="WW8Num18z3"/>
    <w:rsid w:val="00FD0DBA"/>
    <w:rPr>
      <w:rFonts w:ascii="Symbol" w:hAnsi="Symbol" w:cs="Symbol" w:hint="default"/>
    </w:rPr>
  </w:style>
  <w:style w:type="character" w:customStyle="1" w:styleId="WW8Num19z0">
    <w:name w:val="WW8Num19z0"/>
    <w:rsid w:val="00FD0DBA"/>
    <w:rPr>
      <w:rFonts w:ascii="Wingdings" w:hAnsi="Wingdings" w:cs="Wingdings" w:hint="default"/>
    </w:rPr>
  </w:style>
  <w:style w:type="character" w:customStyle="1" w:styleId="WW8Num19z1">
    <w:name w:val="WW8Num19z1"/>
    <w:rsid w:val="00FD0DBA"/>
    <w:rPr>
      <w:rFonts w:ascii="Courier New" w:hAnsi="Courier New" w:cs="Courier New" w:hint="default"/>
    </w:rPr>
  </w:style>
  <w:style w:type="character" w:customStyle="1" w:styleId="WW8Num19z3">
    <w:name w:val="WW8Num19z3"/>
    <w:rsid w:val="00FD0DBA"/>
    <w:rPr>
      <w:rFonts w:ascii="Symbol" w:hAnsi="Symbol" w:cs="Symbol" w:hint="default"/>
    </w:rPr>
  </w:style>
  <w:style w:type="character" w:customStyle="1" w:styleId="WW8Num20z0">
    <w:name w:val="WW8Num20z0"/>
    <w:rsid w:val="00FD0DBA"/>
    <w:rPr>
      <w:rFonts w:ascii="Wingdings" w:hAnsi="Wingdings" w:cs="Wingdings" w:hint="default"/>
    </w:rPr>
  </w:style>
  <w:style w:type="character" w:customStyle="1" w:styleId="WW8Num20z1">
    <w:name w:val="WW8Num20z1"/>
    <w:rsid w:val="00FD0DBA"/>
    <w:rPr>
      <w:rFonts w:ascii="Courier New" w:hAnsi="Courier New" w:cs="Courier New" w:hint="default"/>
    </w:rPr>
  </w:style>
  <w:style w:type="character" w:customStyle="1" w:styleId="WW8Num20z3">
    <w:name w:val="WW8Num20z3"/>
    <w:rsid w:val="00FD0DBA"/>
    <w:rPr>
      <w:rFonts w:ascii="Symbol" w:hAnsi="Symbol" w:cs="Symbol" w:hint="default"/>
    </w:rPr>
  </w:style>
  <w:style w:type="character" w:customStyle="1" w:styleId="WW8Num21z0">
    <w:name w:val="WW8Num21z0"/>
    <w:rsid w:val="00FD0DBA"/>
    <w:rPr>
      <w:rFonts w:ascii="Wingdings" w:hAnsi="Wingdings" w:cs="Wingdings" w:hint="default"/>
    </w:rPr>
  </w:style>
  <w:style w:type="character" w:customStyle="1" w:styleId="WW8Num21z1">
    <w:name w:val="WW8Num21z1"/>
    <w:rsid w:val="00FD0DBA"/>
    <w:rPr>
      <w:rFonts w:ascii="Courier New" w:hAnsi="Courier New" w:cs="Courier New" w:hint="default"/>
    </w:rPr>
  </w:style>
  <w:style w:type="character" w:customStyle="1" w:styleId="WW8Num21z3">
    <w:name w:val="WW8Num21z3"/>
    <w:rsid w:val="00FD0DBA"/>
    <w:rPr>
      <w:rFonts w:ascii="Symbol" w:hAnsi="Symbol" w:cs="Symbol" w:hint="default"/>
    </w:rPr>
  </w:style>
  <w:style w:type="character" w:customStyle="1" w:styleId="WW8Num22z0">
    <w:name w:val="WW8Num22z0"/>
    <w:rsid w:val="00FD0DBA"/>
    <w:rPr>
      <w:rFonts w:ascii="Wingdings" w:hAnsi="Wingdings" w:cs="Wingdings" w:hint="default"/>
    </w:rPr>
  </w:style>
  <w:style w:type="character" w:customStyle="1" w:styleId="WW8Num22z1">
    <w:name w:val="WW8Num22z1"/>
    <w:rsid w:val="00FD0DBA"/>
    <w:rPr>
      <w:rFonts w:ascii="Courier New" w:hAnsi="Courier New" w:cs="Arial Unicode MS" w:hint="default"/>
    </w:rPr>
  </w:style>
  <w:style w:type="character" w:customStyle="1" w:styleId="WW8Num22z3">
    <w:name w:val="WW8Num22z3"/>
    <w:rsid w:val="00FD0DBA"/>
    <w:rPr>
      <w:rFonts w:ascii="Symbol" w:hAnsi="Symbol" w:cs="Symbol" w:hint="default"/>
    </w:rPr>
  </w:style>
  <w:style w:type="character" w:customStyle="1" w:styleId="WW8Num24z0">
    <w:name w:val="WW8Num24z0"/>
    <w:rsid w:val="00FD0DBA"/>
    <w:rPr>
      <w:rFonts w:ascii="Wingdings" w:hAnsi="Wingdings" w:cs="Wingdings" w:hint="default"/>
    </w:rPr>
  </w:style>
  <w:style w:type="character" w:customStyle="1" w:styleId="WW8Num24z1">
    <w:name w:val="WW8Num24z1"/>
    <w:rsid w:val="00FD0DBA"/>
    <w:rPr>
      <w:rFonts w:ascii="Courier New" w:hAnsi="Courier New" w:cs="Courier New" w:hint="default"/>
    </w:rPr>
  </w:style>
  <w:style w:type="character" w:customStyle="1" w:styleId="WW8Num24z3">
    <w:name w:val="WW8Num24z3"/>
    <w:rsid w:val="00FD0DBA"/>
    <w:rPr>
      <w:rFonts w:ascii="Symbol" w:hAnsi="Symbol" w:cs="Symbol" w:hint="default"/>
    </w:rPr>
  </w:style>
  <w:style w:type="character" w:customStyle="1" w:styleId="WW8Num25z0">
    <w:name w:val="WW8Num25z0"/>
    <w:rsid w:val="00FD0DBA"/>
    <w:rPr>
      <w:rFonts w:ascii="Wingdings" w:hAnsi="Wingdings" w:cs="Wingdings" w:hint="default"/>
    </w:rPr>
  </w:style>
  <w:style w:type="character" w:customStyle="1" w:styleId="WW8Num25z1">
    <w:name w:val="WW8Num25z1"/>
    <w:rsid w:val="00FD0DBA"/>
    <w:rPr>
      <w:rFonts w:ascii="Courier New" w:hAnsi="Courier New" w:cs="Courier New" w:hint="default"/>
    </w:rPr>
  </w:style>
  <w:style w:type="character" w:customStyle="1" w:styleId="WW8Num25z3">
    <w:name w:val="WW8Num25z3"/>
    <w:rsid w:val="00FD0DBA"/>
    <w:rPr>
      <w:rFonts w:ascii="Symbol" w:hAnsi="Symbol" w:cs="Symbol" w:hint="default"/>
    </w:rPr>
  </w:style>
  <w:style w:type="character" w:customStyle="1" w:styleId="WW8Num26z0">
    <w:name w:val="WW8Num26z0"/>
    <w:rsid w:val="00FD0DBA"/>
    <w:rPr>
      <w:rFonts w:ascii="Wingdings" w:hAnsi="Wingdings" w:cs="Wingdings" w:hint="default"/>
    </w:rPr>
  </w:style>
  <w:style w:type="character" w:customStyle="1" w:styleId="WW8Num26z1">
    <w:name w:val="WW8Num26z1"/>
    <w:rsid w:val="00FD0DBA"/>
    <w:rPr>
      <w:rFonts w:ascii="Courier New" w:hAnsi="Courier New" w:cs="Courier New" w:hint="default"/>
    </w:rPr>
  </w:style>
  <w:style w:type="character" w:customStyle="1" w:styleId="WW8Num26z3">
    <w:name w:val="WW8Num26z3"/>
    <w:rsid w:val="00FD0DBA"/>
    <w:rPr>
      <w:rFonts w:ascii="Symbol" w:hAnsi="Symbol" w:cs="Symbol" w:hint="default"/>
    </w:rPr>
  </w:style>
  <w:style w:type="character" w:customStyle="1" w:styleId="WW8Num27z0">
    <w:name w:val="WW8Num27z0"/>
    <w:rsid w:val="00FD0DBA"/>
    <w:rPr>
      <w:rFonts w:ascii="Wingdings" w:hAnsi="Wingdings" w:cs="Wingdings" w:hint="default"/>
    </w:rPr>
  </w:style>
  <w:style w:type="character" w:customStyle="1" w:styleId="WW8Num27z1">
    <w:name w:val="WW8Num27z1"/>
    <w:rsid w:val="00FD0DBA"/>
    <w:rPr>
      <w:rFonts w:ascii="Courier New" w:hAnsi="Courier New" w:cs="Courier New" w:hint="default"/>
    </w:rPr>
  </w:style>
  <w:style w:type="character" w:customStyle="1" w:styleId="WW8Num27z3">
    <w:name w:val="WW8Num27z3"/>
    <w:rsid w:val="00FD0DBA"/>
    <w:rPr>
      <w:rFonts w:ascii="Symbol" w:hAnsi="Symbol" w:cs="Symbol" w:hint="default"/>
    </w:rPr>
  </w:style>
  <w:style w:type="character" w:customStyle="1" w:styleId="WW8Num28z1">
    <w:name w:val="WW8Num28z1"/>
    <w:rsid w:val="00FD0DBA"/>
    <w:rPr>
      <w:rFonts w:ascii="Wingdings" w:hAnsi="Wingdings" w:cs="Wingdings" w:hint="default"/>
    </w:rPr>
  </w:style>
  <w:style w:type="character" w:customStyle="1" w:styleId="WW8Num29z0">
    <w:name w:val="WW8Num29z0"/>
    <w:rsid w:val="00FD0DBA"/>
    <w:rPr>
      <w:b w:val="0"/>
      <w:bCs w:val="0"/>
      <w:color w:val="auto"/>
    </w:rPr>
  </w:style>
  <w:style w:type="character" w:customStyle="1" w:styleId="WW8Num31z0">
    <w:name w:val="WW8Num31z0"/>
    <w:rsid w:val="00FD0DBA"/>
    <w:rPr>
      <w:rFonts w:ascii="Verdana" w:hAnsi="Verdana" w:cs="Verdana" w:hint="default"/>
    </w:rPr>
  </w:style>
  <w:style w:type="character" w:customStyle="1" w:styleId="WW8Num31z1">
    <w:name w:val="WW8Num31z1"/>
    <w:rsid w:val="00FD0DBA"/>
    <w:rPr>
      <w:rFonts w:ascii="Courier New" w:hAnsi="Courier New" w:cs="Courier New" w:hint="default"/>
    </w:rPr>
  </w:style>
  <w:style w:type="character" w:customStyle="1" w:styleId="WW8Num31z2">
    <w:name w:val="WW8Num31z2"/>
    <w:rsid w:val="00FD0DBA"/>
    <w:rPr>
      <w:rFonts w:ascii="Wingdings" w:hAnsi="Wingdings" w:cs="Wingdings" w:hint="default"/>
    </w:rPr>
  </w:style>
  <w:style w:type="character" w:customStyle="1" w:styleId="WW8Num31z3">
    <w:name w:val="WW8Num31z3"/>
    <w:rsid w:val="00FD0DBA"/>
    <w:rPr>
      <w:rFonts w:ascii="Symbol" w:hAnsi="Symbol" w:cs="Symbol" w:hint="default"/>
    </w:rPr>
  </w:style>
  <w:style w:type="character" w:customStyle="1" w:styleId="WW8Num33z0">
    <w:name w:val="WW8Num33z0"/>
    <w:rsid w:val="00FD0DBA"/>
    <w:rPr>
      <w:rFonts w:ascii="Wingdings" w:hAnsi="Wingdings" w:cs="Wingdings" w:hint="default"/>
    </w:rPr>
  </w:style>
  <w:style w:type="character" w:customStyle="1" w:styleId="WW8Num33z1">
    <w:name w:val="WW8Num33z1"/>
    <w:rsid w:val="00FD0DBA"/>
    <w:rPr>
      <w:rFonts w:ascii="Courier New" w:hAnsi="Courier New" w:cs="Courier New" w:hint="default"/>
    </w:rPr>
  </w:style>
  <w:style w:type="character" w:customStyle="1" w:styleId="WW8Num33z3">
    <w:name w:val="WW8Num33z3"/>
    <w:rsid w:val="00FD0DBA"/>
    <w:rPr>
      <w:rFonts w:ascii="Symbol" w:hAnsi="Symbol" w:cs="Symbol" w:hint="default"/>
    </w:rPr>
  </w:style>
  <w:style w:type="character" w:customStyle="1" w:styleId="WW8Num34z0">
    <w:name w:val="WW8Num34z0"/>
    <w:rsid w:val="00FD0DBA"/>
    <w:rPr>
      <w:rFonts w:ascii="Wingdings" w:hAnsi="Wingdings" w:cs="Wingdings" w:hint="default"/>
    </w:rPr>
  </w:style>
  <w:style w:type="character" w:customStyle="1" w:styleId="WW8Num34z1">
    <w:name w:val="WW8Num34z1"/>
    <w:rsid w:val="00FD0DBA"/>
    <w:rPr>
      <w:rFonts w:ascii="Courier New" w:hAnsi="Courier New" w:cs="Courier New" w:hint="default"/>
    </w:rPr>
  </w:style>
  <w:style w:type="character" w:customStyle="1" w:styleId="WW8Num34z3">
    <w:name w:val="WW8Num34z3"/>
    <w:rsid w:val="00FD0DBA"/>
    <w:rPr>
      <w:rFonts w:ascii="Symbol" w:hAnsi="Symbol" w:cs="Symbol" w:hint="default"/>
    </w:rPr>
  </w:style>
  <w:style w:type="character" w:customStyle="1" w:styleId="WW8Num35z1">
    <w:name w:val="WW8Num35z1"/>
    <w:rsid w:val="00FD0DBA"/>
    <w:rPr>
      <w:rFonts w:ascii="Wingdings" w:hAnsi="Wingdings" w:cs="Wingdings" w:hint="default"/>
    </w:rPr>
  </w:style>
  <w:style w:type="character" w:customStyle="1" w:styleId="WW8Num36z0">
    <w:name w:val="WW8Num36z0"/>
    <w:rsid w:val="00FD0DBA"/>
    <w:rPr>
      <w:rFonts w:ascii="Wingdings" w:hAnsi="Wingdings" w:cs="Wingdings" w:hint="default"/>
    </w:rPr>
  </w:style>
  <w:style w:type="character" w:customStyle="1" w:styleId="WW8Num36z1">
    <w:name w:val="WW8Num36z1"/>
    <w:rsid w:val="00FD0DBA"/>
    <w:rPr>
      <w:rFonts w:ascii="Courier New" w:hAnsi="Courier New" w:cs="Courier New" w:hint="default"/>
    </w:rPr>
  </w:style>
  <w:style w:type="character" w:customStyle="1" w:styleId="WW8Num36z3">
    <w:name w:val="WW8Num36z3"/>
    <w:rsid w:val="00FD0DBA"/>
    <w:rPr>
      <w:rFonts w:ascii="Symbol" w:hAnsi="Symbol" w:cs="Symbol" w:hint="default"/>
    </w:rPr>
  </w:style>
  <w:style w:type="character" w:customStyle="1" w:styleId="WW8Num37z0">
    <w:name w:val="WW8Num37z0"/>
    <w:rsid w:val="00FD0DBA"/>
    <w:rPr>
      <w:u w:val="single"/>
    </w:rPr>
  </w:style>
  <w:style w:type="character" w:customStyle="1" w:styleId="WW8Num38z0">
    <w:name w:val="WW8Num38z0"/>
    <w:rsid w:val="00FD0DBA"/>
    <w:rPr>
      <w:rFonts w:ascii="Symbol" w:hAnsi="Symbol" w:cs="Symbol" w:hint="default"/>
    </w:rPr>
  </w:style>
  <w:style w:type="character" w:customStyle="1" w:styleId="WW8Num38z1">
    <w:name w:val="WW8Num38z1"/>
    <w:rsid w:val="00FD0DBA"/>
    <w:rPr>
      <w:rFonts w:ascii="Courier New" w:hAnsi="Courier New" w:cs="Courier New" w:hint="default"/>
    </w:rPr>
  </w:style>
  <w:style w:type="character" w:customStyle="1" w:styleId="WW8Num38z2">
    <w:name w:val="WW8Num38z2"/>
    <w:rsid w:val="00FD0DBA"/>
    <w:rPr>
      <w:rFonts w:ascii="Wingdings" w:hAnsi="Wingdings" w:cs="Wingdings" w:hint="default"/>
    </w:rPr>
  </w:style>
  <w:style w:type="character" w:customStyle="1" w:styleId="WW8Num39z0">
    <w:name w:val="WW8Num39z0"/>
    <w:rsid w:val="00FD0DBA"/>
    <w:rPr>
      <w:rFonts w:ascii="Univers" w:hAnsi="Univers" w:cs="Univers" w:hint="default"/>
    </w:rPr>
  </w:style>
  <w:style w:type="character" w:customStyle="1" w:styleId="WW8Num39z1">
    <w:name w:val="WW8Num39z1"/>
    <w:rsid w:val="00FD0DBA"/>
    <w:rPr>
      <w:rFonts w:ascii="Courier New" w:hAnsi="Courier New" w:cs="Courier New" w:hint="default"/>
    </w:rPr>
  </w:style>
  <w:style w:type="character" w:customStyle="1" w:styleId="WW8Num39z2">
    <w:name w:val="WW8Num39z2"/>
    <w:rsid w:val="00FD0DBA"/>
    <w:rPr>
      <w:rFonts w:ascii="Wingdings" w:hAnsi="Wingdings" w:cs="Wingdings" w:hint="default"/>
    </w:rPr>
  </w:style>
  <w:style w:type="character" w:customStyle="1" w:styleId="WW8Num39z3">
    <w:name w:val="WW8Num39z3"/>
    <w:rsid w:val="00FD0DBA"/>
    <w:rPr>
      <w:rFonts w:ascii="Symbol" w:hAnsi="Symbol" w:cs="Symbol" w:hint="default"/>
    </w:rPr>
  </w:style>
  <w:style w:type="character" w:customStyle="1" w:styleId="WW8Num40z0">
    <w:name w:val="WW8Num40z0"/>
    <w:rsid w:val="00FD0DBA"/>
    <w:rPr>
      <w:rFonts w:ascii="Wingdings" w:hAnsi="Wingdings" w:cs="Wingdings" w:hint="default"/>
    </w:rPr>
  </w:style>
  <w:style w:type="character" w:customStyle="1" w:styleId="WW8Num40z1">
    <w:name w:val="WW8Num40z1"/>
    <w:rsid w:val="00FD0DBA"/>
    <w:rPr>
      <w:rFonts w:ascii="Courier New" w:hAnsi="Courier New" w:cs="Courier New" w:hint="default"/>
    </w:rPr>
  </w:style>
  <w:style w:type="character" w:customStyle="1" w:styleId="WW8Num40z3">
    <w:name w:val="WW8Num40z3"/>
    <w:rsid w:val="00FD0DBA"/>
    <w:rPr>
      <w:rFonts w:ascii="Symbol" w:hAnsi="Symbol" w:cs="Symbol" w:hint="default"/>
    </w:rPr>
  </w:style>
  <w:style w:type="character" w:customStyle="1" w:styleId="1e">
    <w:name w:val="Основной шрифт абзаца1"/>
    <w:rsid w:val="00FD0DBA"/>
  </w:style>
  <w:style w:type="character" w:customStyle="1" w:styleId="aff4">
    <w:name w:val="Знак Знак"/>
    <w:rsid w:val="00FD0DBA"/>
    <w:rPr>
      <w:rFonts w:ascii="Calibri" w:hAnsi="Calibri" w:cs="Calibri" w:hint="default"/>
      <w:i/>
      <w:iCs/>
      <w:sz w:val="24"/>
      <w:szCs w:val="24"/>
      <w:lang w:val="ru-RU" w:bidi="ar-SA"/>
    </w:rPr>
  </w:style>
  <w:style w:type="character" w:customStyle="1" w:styleId="aff5">
    <w:name w:val="Знак Знак Знак"/>
    <w:rsid w:val="00FD0DBA"/>
    <w:rPr>
      <w:sz w:val="28"/>
      <w:szCs w:val="28"/>
      <w:lang w:val="ru-RU" w:bidi="ar-SA"/>
    </w:rPr>
  </w:style>
  <w:style w:type="character" w:customStyle="1" w:styleId="aff6">
    <w:name w:val="Символ сноски"/>
    <w:rsid w:val="00FD0DBA"/>
    <w:rPr>
      <w:vertAlign w:val="superscript"/>
    </w:rPr>
  </w:style>
  <w:style w:type="character" w:customStyle="1" w:styleId="aff7">
    <w:name w:val="Символы концевой сноски"/>
    <w:rsid w:val="00FD0DBA"/>
    <w:rPr>
      <w:vertAlign w:val="superscript"/>
    </w:rPr>
  </w:style>
  <w:style w:type="character" w:customStyle="1" w:styleId="1f">
    <w:name w:val="Знак Знак1"/>
    <w:rsid w:val="00FD0DBA"/>
    <w:rPr>
      <w:rFonts w:ascii="Tahoma" w:hAnsi="Tahoma" w:cs="Tahoma" w:hint="default"/>
      <w:sz w:val="16"/>
      <w:szCs w:val="16"/>
      <w:lang w:val="ru-RU" w:bidi="ar-SA"/>
    </w:rPr>
  </w:style>
  <w:style w:type="character" w:customStyle="1" w:styleId="aff8">
    <w:name w:val="Пункт Знак"/>
    <w:rsid w:val="00FD0DBA"/>
    <w:rPr>
      <w:sz w:val="24"/>
      <w:szCs w:val="24"/>
      <w:lang w:val="ru-RU" w:bidi="ar-SA"/>
    </w:rPr>
  </w:style>
  <w:style w:type="character" w:customStyle="1" w:styleId="41">
    <w:name w:val="Знак Знак4"/>
    <w:rsid w:val="00FD0DBA"/>
    <w:rPr>
      <w:sz w:val="28"/>
      <w:szCs w:val="24"/>
      <w:lang w:val="ru-RU" w:bidi="ar-SA"/>
    </w:rPr>
  </w:style>
  <w:style w:type="character" w:customStyle="1" w:styleId="33">
    <w:name w:val="Знак Знак3"/>
    <w:rsid w:val="00FD0DBA"/>
    <w:rPr>
      <w:sz w:val="24"/>
      <w:szCs w:val="24"/>
      <w:lang w:val="ru-RU" w:bidi="ar-SA"/>
    </w:rPr>
  </w:style>
  <w:style w:type="character" w:customStyle="1" w:styleId="24">
    <w:name w:val="Знак Знак2"/>
    <w:rsid w:val="00FD0DBA"/>
    <w:rPr>
      <w:sz w:val="24"/>
      <w:szCs w:val="24"/>
      <w:lang w:val="ru-RU" w:bidi="ar-SA"/>
    </w:rPr>
  </w:style>
  <w:style w:type="character" w:customStyle="1" w:styleId="1f0">
    <w:name w:val="Знак примечания1"/>
    <w:rsid w:val="00FD0DBA"/>
    <w:rPr>
      <w:sz w:val="16"/>
      <w:szCs w:val="16"/>
    </w:rPr>
  </w:style>
  <w:style w:type="character" w:customStyle="1" w:styleId="aff9">
    <w:name w:val="Символ нумерации"/>
    <w:rsid w:val="00FD0DBA"/>
  </w:style>
  <w:style w:type="character" w:customStyle="1" w:styleId="affa">
    <w:name w:val="Тема примечания Знак"/>
    <w:rsid w:val="00FD0DBA"/>
    <w:rPr>
      <w:rFonts w:ascii="Calibri" w:hAnsi="Calibri" w:cs="Calibri" w:hint="default"/>
      <w:b/>
      <w:bCs/>
    </w:rPr>
  </w:style>
  <w:style w:type="character" w:customStyle="1" w:styleId="16">
    <w:name w:val="Основной текст Знак1"/>
    <w:basedOn w:val="a0"/>
    <w:link w:val="af1"/>
    <w:semiHidden/>
    <w:locked/>
    <w:rsid w:val="00FD0DBA"/>
    <w:rPr>
      <w:rFonts w:ascii="Times New Roman" w:eastAsia="Times New Roman" w:hAnsi="Times New Roman" w:cs="Times New Roman"/>
      <w:sz w:val="28"/>
      <w:szCs w:val="24"/>
      <w:lang w:eastAsia="zh-CN"/>
    </w:rPr>
  </w:style>
  <w:style w:type="character" w:customStyle="1" w:styleId="18">
    <w:name w:val="Подзаголовок Знак1"/>
    <w:basedOn w:val="a0"/>
    <w:link w:val="af6"/>
    <w:locked/>
    <w:rsid w:val="00FD0DBA"/>
    <w:rPr>
      <w:rFonts w:ascii="Cambria" w:eastAsia="Times New Roman" w:hAnsi="Cambria" w:cs="Times New Roman"/>
      <w:sz w:val="24"/>
      <w:szCs w:val="24"/>
      <w:lang w:eastAsia="zh-CN"/>
    </w:rPr>
  </w:style>
  <w:style w:type="character" w:customStyle="1" w:styleId="17">
    <w:name w:val="Основной текст с отступом Знак1"/>
    <w:basedOn w:val="a0"/>
    <w:link w:val="af4"/>
    <w:semiHidden/>
    <w:locked/>
    <w:rsid w:val="00FD0DBA"/>
    <w:rPr>
      <w:rFonts w:ascii="Times New Roman" w:eastAsia="Times New Roman" w:hAnsi="Times New Roman" w:cs="Times New Roman"/>
      <w:sz w:val="24"/>
      <w:szCs w:val="24"/>
      <w:lang w:eastAsia="zh-CN"/>
    </w:rPr>
  </w:style>
  <w:style w:type="character" w:customStyle="1" w:styleId="15">
    <w:name w:val="Текст концевой сноски Знак1"/>
    <w:basedOn w:val="a0"/>
    <w:link w:val="ae"/>
    <w:semiHidden/>
    <w:locked/>
    <w:rsid w:val="00FD0DBA"/>
    <w:rPr>
      <w:rFonts w:ascii="Times New Roman" w:eastAsia="Times New Roman" w:hAnsi="Times New Roman" w:cs="Times New Roman"/>
      <w:sz w:val="20"/>
      <w:szCs w:val="20"/>
      <w:lang w:eastAsia="zh-CN"/>
    </w:rPr>
  </w:style>
  <w:style w:type="character" w:customStyle="1" w:styleId="11">
    <w:name w:val="Текст сноски Знак1"/>
    <w:basedOn w:val="a0"/>
    <w:link w:val="a5"/>
    <w:semiHidden/>
    <w:locked/>
    <w:rsid w:val="00FD0DBA"/>
    <w:rPr>
      <w:rFonts w:ascii="Times New Roman" w:eastAsia="Times New Roman" w:hAnsi="Times New Roman" w:cs="Times New Roman"/>
      <w:sz w:val="20"/>
      <w:szCs w:val="20"/>
      <w:lang w:eastAsia="zh-CN"/>
    </w:rPr>
  </w:style>
  <w:style w:type="character" w:customStyle="1" w:styleId="14">
    <w:name w:val="Нижний колонтитул Знак1"/>
    <w:basedOn w:val="a0"/>
    <w:link w:val="ab"/>
    <w:semiHidden/>
    <w:locked/>
    <w:rsid w:val="00FD0DBA"/>
    <w:rPr>
      <w:rFonts w:ascii="Times New Roman" w:eastAsia="Times New Roman" w:hAnsi="Times New Roman" w:cs="Times New Roman"/>
      <w:sz w:val="24"/>
      <w:szCs w:val="24"/>
      <w:lang w:eastAsia="zh-CN"/>
    </w:rPr>
  </w:style>
  <w:style w:type="character" w:customStyle="1" w:styleId="13">
    <w:name w:val="Верхний колонтитул Знак1"/>
    <w:basedOn w:val="a0"/>
    <w:link w:val="a9"/>
    <w:semiHidden/>
    <w:locked/>
    <w:rsid w:val="00FD0DBA"/>
    <w:rPr>
      <w:rFonts w:ascii="Times New Roman" w:eastAsia="Times New Roman" w:hAnsi="Times New Roman" w:cs="Times New Roman"/>
      <w:sz w:val="24"/>
      <w:szCs w:val="24"/>
      <w:lang w:eastAsia="zh-CN"/>
    </w:rPr>
  </w:style>
  <w:style w:type="character" w:customStyle="1" w:styleId="19">
    <w:name w:val="Текст выноски Знак1"/>
    <w:basedOn w:val="a0"/>
    <w:link w:val="af8"/>
    <w:semiHidden/>
    <w:locked/>
    <w:rsid w:val="00FD0DBA"/>
    <w:rPr>
      <w:rFonts w:ascii="Tahoma" w:eastAsia="Times New Roman" w:hAnsi="Tahoma" w:cs="Tahoma"/>
      <w:sz w:val="16"/>
      <w:szCs w:val="16"/>
      <w:lang w:eastAsia="zh-CN"/>
    </w:rPr>
  </w:style>
  <w:style w:type="character" w:customStyle="1" w:styleId="12">
    <w:name w:val="Текст примечания Знак1"/>
    <w:basedOn w:val="a0"/>
    <w:link w:val="a7"/>
    <w:uiPriority w:val="99"/>
    <w:semiHidden/>
    <w:locked/>
    <w:rsid w:val="00FD0DBA"/>
    <w:rPr>
      <w:rFonts w:ascii="Calibri" w:eastAsia="Times New Roman" w:hAnsi="Calibri" w:cs="Calibri"/>
      <w:sz w:val="20"/>
      <w:szCs w:val="20"/>
      <w:lang w:eastAsia="zh-CN"/>
    </w:rPr>
  </w:style>
  <w:style w:type="paragraph" w:styleId="affb">
    <w:name w:val="annotation subject"/>
    <w:basedOn w:val="a7"/>
    <w:next w:val="a7"/>
    <w:link w:val="1f1"/>
    <w:semiHidden/>
    <w:unhideWhenUsed/>
    <w:rsid w:val="00FD0DBA"/>
    <w:rPr>
      <w:b/>
      <w:bCs/>
    </w:rPr>
  </w:style>
  <w:style w:type="character" w:customStyle="1" w:styleId="1f1">
    <w:name w:val="Тема примечания Знак1"/>
    <w:basedOn w:val="a8"/>
    <w:link w:val="affb"/>
    <w:semiHidden/>
    <w:rsid w:val="00FD0DBA"/>
    <w:rPr>
      <w:b/>
      <w:bCs/>
    </w:rPr>
  </w:style>
  <w:style w:type="character" w:customStyle="1" w:styleId="apple-style-span">
    <w:name w:val="apple-style-span"/>
    <w:rsid w:val="00FD0DBA"/>
  </w:style>
  <w:style w:type="table" w:styleId="affc">
    <w:name w:val="Table Grid"/>
    <w:basedOn w:val="a1"/>
    <w:uiPriority w:val="59"/>
    <w:rsid w:val="00657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semiHidden/>
    <w:unhideWhenUsed/>
    <w:rsid w:val="00873560"/>
    <w:pPr>
      <w:suppressAutoHyphens w:val="0"/>
      <w:spacing w:after="120" w:line="240" w:lineRule="auto"/>
    </w:pPr>
    <w:rPr>
      <w:rFonts w:ascii="Times New Roman" w:hAnsi="Times New Roman" w:cs="Times New Roman"/>
      <w:sz w:val="16"/>
      <w:szCs w:val="16"/>
      <w:lang w:eastAsia="ru-RU"/>
    </w:rPr>
  </w:style>
  <w:style w:type="character" w:customStyle="1" w:styleId="35">
    <w:name w:val="Основной текст 3 Знак"/>
    <w:basedOn w:val="a0"/>
    <w:link w:val="34"/>
    <w:uiPriority w:val="99"/>
    <w:semiHidden/>
    <w:rsid w:val="00873560"/>
    <w:rPr>
      <w:rFonts w:ascii="Times New Roman" w:eastAsia="Times New Roman" w:hAnsi="Times New Roman" w:cs="Times New Roman"/>
      <w:sz w:val="16"/>
      <w:szCs w:val="16"/>
      <w:lang w:eastAsia="ru-RU"/>
    </w:rPr>
  </w:style>
  <w:style w:type="character" w:customStyle="1" w:styleId="affd">
    <w:name w:val="Основной шрифт"/>
    <w:rsid w:val="004F2002"/>
  </w:style>
  <w:style w:type="paragraph" w:styleId="3">
    <w:name w:val="List Bullet 3"/>
    <w:basedOn w:val="a"/>
    <w:autoRedefine/>
    <w:rsid w:val="005D4B95"/>
    <w:pPr>
      <w:numPr>
        <w:numId w:val="20"/>
      </w:numPr>
      <w:suppressAutoHyphens w:val="0"/>
      <w:spacing w:after="60" w:line="240" w:lineRule="auto"/>
      <w:jc w:val="both"/>
    </w:pPr>
    <w:rPr>
      <w:rFonts w:ascii="Times New Roman" w:hAnsi="Times New Roman" w:cs="Times New Roman"/>
      <w:sz w:val="24"/>
      <w:szCs w:val="20"/>
      <w:lang w:eastAsia="ru-RU"/>
    </w:rPr>
  </w:style>
  <w:style w:type="paragraph" w:styleId="25">
    <w:name w:val="Body Text Indent 2"/>
    <w:basedOn w:val="a"/>
    <w:link w:val="26"/>
    <w:rsid w:val="005D4B95"/>
    <w:pPr>
      <w:suppressAutoHyphens w:val="0"/>
      <w:spacing w:after="120" w:line="480" w:lineRule="auto"/>
      <w:ind w:left="283"/>
    </w:pPr>
    <w:rPr>
      <w:rFonts w:ascii="Times New Roman" w:hAnsi="Times New Roman" w:cs="Times New Roman"/>
      <w:sz w:val="24"/>
      <w:szCs w:val="24"/>
      <w:lang w:eastAsia="ru-RU"/>
    </w:rPr>
  </w:style>
  <w:style w:type="character" w:customStyle="1" w:styleId="26">
    <w:name w:val="Основной текст с отступом 2 Знак"/>
    <w:basedOn w:val="a0"/>
    <w:link w:val="25"/>
    <w:rsid w:val="005D4B9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4B95"/>
    <w:rPr>
      <w:rFonts w:ascii="Arial" w:eastAsia="Arial" w:hAnsi="Arial" w:cs="Arial"/>
      <w:sz w:val="20"/>
      <w:szCs w:val="20"/>
      <w:lang w:eastAsia="zh-CN"/>
    </w:rPr>
  </w:style>
  <w:style w:type="character" w:customStyle="1" w:styleId="60">
    <w:name w:val="Заголовок 6 Знак"/>
    <w:basedOn w:val="a0"/>
    <w:link w:val="6"/>
    <w:uiPriority w:val="9"/>
    <w:semiHidden/>
    <w:rsid w:val="0019616F"/>
    <w:rPr>
      <w:rFonts w:asciiTheme="majorHAnsi" w:eastAsiaTheme="majorEastAsia" w:hAnsiTheme="majorHAnsi" w:cstheme="majorBidi"/>
      <w:i/>
      <w:iCs/>
      <w:color w:val="243F60" w:themeColor="accent1" w:themeShade="7F"/>
      <w:lang w:eastAsia="zh-CN"/>
    </w:rPr>
  </w:style>
</w:styles>
</file>

<file path=word/webSettings.xml><?xml version="1.0" encoding="utf-8"?>
<w:webSettings xmlns:r="http://schemas.openxmlformats.org/officeDocument/2006/relationships" xmlns:w="http://schemas.openxmlformats.org/wordprocessingml/2006/main">
  <w:divs>
    <w:div w:id="13489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AD0BB-D71A-4704-8580-88FB8B16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29</Pages>
  <Words>7640</Words>
  <Characters>43553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24</cp:revision>
  <cp:lastPrinted>2012-08-21T10:06:00Z</cp:lastPrinted>
  <dcterms:created xsi:type="dcterms:W3CDTF">2012-08-21T03:18:00Z</dcterms:created>
  <dcterms:modified xsi:type="dcterms:W3CDTF">2012-08-30T07:22:00Z</dcterms:modified>
</cp:coreProperties>
</file>